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3E3E" w:rsidRDefault="00773E3E" w:rsidP="00877C2C">
      <w:pPr>
        <w:rPr>
          <w:i/>
          <w:iCs/>
          <w:sz w:val="16"/>
          <w:szCs w:val="16"/>
        </w:rPr>
      </w:pPr>
    </w:p>
    <w:p w:rsidR="0077439A" w:rsidRDefault="0077439A" w:rsidP="00773E3E">
      <w:pPr>
        <w:jc w:val="right"/>
        <w:rPr>
          <w:b/>
          <w:i/>
          <w:sz w:val="20"/>
          <w:szCs w:val="20"/>
        </w:rPr>
      </w:pPr>
    </w:p>
    <w:p w:rsidR="00773E3E" w:rsidRDefault="001A4AD8" w:rsidP="00212724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Załącznik Nr 1  do Zapytania ofertowego</w:t>
      </w:r>
    </w:p>
    <w:p w:rsidR="00063AFF" w:rsidRDefault="00063AFF" w:rsidP="00212724">
      <w:pPr>
        <w:jc w:val="right"/>
        <w:rPr>
          <w:b/>
          <w:i/>
          <w:sz w:val="20"/>
          <w:szCs w:val="20"/>
        </w:rPr>
      </w:pPr>
    </w:p>
    <w:p w:rsidR="00063AFF" w:rsidRPr="004D4F11" w:rsidRDefault="00063AFF" w:rsidP="00212724">
      <w:pPr>
        <w:jc w:val="right"/>
        <w:rPr>
          <w:b/>
          <w:i/>
          <w:sz w:val="20"/>
          <w:szCs w:val="20"/>
        </w:rPr>
      </w:pPr>
    </w:p>
    <w:p w:rsidR="00773E3E" w:rsidRDefault="00773E3E" w:rsidP="00063AFF">
      <w:pPr>
        <w:jc w:val="right"/>
        <w:rPr>
          <w:iCs/>
          <w:sz w:val="20"/>
          <w:szCs w:val="20"/>
        </w:rPr>
      </w:pPr>
      <w:r w:rsidRPr="004D4F11">
        <w:rPr>
          <w:iCs/>
          <w:sz w:val="20"/>
          <w:szCs w:val="20"/>
        </w:rPr>
        <w:t xml:space="preserve">................................................                                                                                                   </w:t>
      </w:r>
    </w:p>
    <w:p w:rsidR="00773E3E" w:rsidRDefault="00063AFF" w:rsidP="00063AFF">
      <w:pPr>
        <w:jc w:val="both"/>
        <w:rPr>
          <w:iCs/>
          <w:sz w:val="20"/>
          <w:szCs w:val="20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 w:rsidR="00773E3E" w:rsidRPr="00773E3E">
        <w:rPr>
          <w:i/>
          <w:iCs/>
          <w:sz w:val="16"/>
          <w:szCs w:val="16"/>
        </w:rPr>
        <w:t xml:space="preserve"> (miejscowość i data)</w:t>
      </w:r>
      <w:r w:rsidR="00773E3E" w:rsidRPr="00773E3E">
        <w:rPr>
          <w:b/>
          <w:i/>
          <w:sz w:val="16"/>
          <w:szCs w:val="16"/>
        </w:rPr>
        <w:t xml:space="preserve">                    </w:t>
      </w:r>
    </w:p>
    <w:p w:rsidR="00773E3E" w:rsidRDefault="00773E3E" w:rsidP="00773E3E">
      <w:pPr>
        <w:spacing w:line="360" w:lineRule="auto"/>
        <w:rPr>
          <w:iCs/>
          <w:sz w:val="20"/>
          <w:szCs w:val="20"/>
        </w:rPr>
      </w:pPr>
    </w:p>
    <w:p w:rsidR="00773E3E" w:rsidRPr="004D4F11" w:rsidRDefault="00773E3E" w:rsidP="00773E3E">
      <w:pPr>
        <w:spacing w:line="360" w:lineRule="auto"/>
        <w:rPr>
          <w:iCs/>
          <w:sz w:val="20"/>
          <w:szCs w:val="20"/>
        </w:rPr>
      </w:pPr>
      <w:r w:rsidRPr="004D4F11">
        <w:rPr>
          <w:iCs/>
          <w:sz w:val="20"/>
          <w:szCs w:val="20"/>
        </w:rPr>
        <w:t xml:space="preserve">…...........................................                                                  </w:t>
      </w:r>
    </w:p>
    <w:p w:rsidR="00773E3E" w:rsidRPr="00212724" w:rsidRDefault="00773E3E" w:rsidP="00212724">
      <w:pPr>
        <w:pStyle w:val="Tekstpodstawowy3"/>
        <w:rPr>
          <w:b/>
          <w:i/>
        </w:rPr>
      </w:pPr>
      <w:r w:rsidRPr="00773E3E">
        <w:rPr>
          <w:i/>
          <w:iCs/>
        </w:rPr>
        <w:t xml:space="preserve">    (nazwa i adres Wykonawcy</w:t>
      </w:r>
      <w:r w:rsidR="00063AFF">
        <w:rPr>
          <w:i/>
          <w:iCs/>
        </w:rPr>
        <w:t>/tel.</w:t>
      </w:r>
      <w:r w:rsidRPr="00773E3E">
        <w:rPr>
          <w:i/>
          <w:iCs/>
        </w:rPr>
        <w:t xml:space="preserve">)     </w:t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="00212724">
        <w:rPr>
          <w:b/>
          <w:i/>
        </w:rPr>
        <w:t xml:space="preserve"> </w:t>
      </w:r>
    </w:p>
    <w:p w:rsidR="001A4AD8" w:rsidRDefault="001A4AD8" w:rsidP="00773E3E">
      <w:pPr>
        <w:jc w:val="center"/>
        <w:rPr>
          <w:b/>
          <w:sz w:val="20"/>
          <w:szCs w:val="20"/>
        </w:rPr>
      </w:pPr>
    </w:p>
    <w:p w:rsidR="00063AFF" w:rsidRDefault="00063AFF" w:rsidP="00773E3E">
      <w:pPr>
        <w:jc w:val="center"/>
        <w:rPr>
          <w:b/>
          <w:sz w:val="20"/>
          <w:szCs w:val="20"/>
        </w:rPr>
      </w:pPr>
    </w:p>
    <w:p w:rsidR="003B6CBC" w:rsidRDefault="003B6CBC" w:rsidP="00773E3E">
      <w:pPr>
        <w:jc w:val="center"/>
        <w:rPr>
          <w:b/>
          <w:sz w:val="20"/>
          <w:szCs w:val="20"/>
        </w:rPr>
      </w:pPr>
    </w:p>
    <w:p w:rsidR="00773E3E" w:rsidRDefault="00773E3E" w:rsidP="00773E3E">
      <w:pPr>
        <w:jc w:val="center"/>
        <w:rPr>
          <w:b/>
          <w:sz w:val="20"/>
          <w:szCs w:val="20"/>
        </w:rPr>
      </w:pPr>
      <w:r w:rsidRPr="004D4F11">
        <w:rPr>
          <w:b/>
          <w:sz w:val="20"/>
          <w:szCs w:val="20"/>
        </w:rPr>
        <w:t>FORMULARZ OFERTOWY</w:t>
      </w:r>
    </w:p>
    <w:p w:rsidR="003B6CBC" w:rsidRPr="004D4F11" w:rsidRDefault="003B6CBC" w:rsidP="00773E3E">
      <w:pPr>
        <w:jc w:val="center"/>
        <w:rPr>
          <w:b/>
          <w:sz w:val="20"/>
          <w:szCs w:val="20"/>
        </w:rPr>
      </w:pPr>
    </w:p>
    <w:p w:rsidR="00773E3E" w:rsidRPr="004D4F11" w:rsidRDefault="00773E3E" w:rsidP="00773E3E">
      <w:pPr>
        <w:jc w:val="center"/>
        <w:rPr>
          <w:b/>
          <w:sz w:val="20"/>
          <w:szCs w:val="20"/>
        </w:rPr>
      </w:pPr>
    </w:p>
    <w:p w:rsidR="00773E3E" w:rsidRPr="000537B1" w:rsidRDefault="006A0AAE" w:rsidP="000537B1">
      <w:pPr>
        <w:ind w:firstLine="284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W odpowiedzi na  zaproszenie do złożenia oferty cenowej dotyczącej zamówienia publicznego prowadzonego</w:t>
      </w:r>
      <w:r w:rsidR="00773E3E" w:rsidRPr="004D4F11">
        <w:rPr>
          <w:sz w:val="20"/>
          <w:szCs w:val="20"/>
        </w:rPr>
        <w:t xml:space="preserve"> w trybie </w:t>
      </w:r>
      <w:r w:rsidR="00920B2C">
        <w:rPr>
          <w:sz w:val="20"/>
          <w:szCs w:val="20"/>
        </w:rPr>
        <w:t>zapytania ofertowego</w:t>
      </w:r>
      <w:r w:rsidR="00773E3E" w:rsidRPr="004D4F11">
        <w:rPr>
          <w:sz w:val="20"/>
          <w:szCs w:val="20"/>
        </w:rPr>
        <w:t xml:space="preserve"> na </w:t>
      </w:r>
      <w:r w:rsidR="000537B1" w:rsidRPr="000537B1">
        <w:rPr>
          <w:b/>
          <w:sz w:val="20"/>
          <w:szCs w:val="20"/>
        </w:rPr>
        <w:t xml:space="preserve">„Opracowanie dokumentacji projektowo– kosztorysowej  </w:t>
      </w:r>
      <w:r w:rsidR="008F1CE9">
        <w:rPr>
          <w:b/>
          <w:sz w:val="20"/>
          <w:szCs w:val="20"/>
        </w:rPr>
        <w:t xml:space="preserve">budowy </w:t>
      </w:r>
      <w:r w:rsidR="000537B1" w:rsidRPr="000537B1">
        <w:rPr>
          <w:b/>
          <w:sz w:val="20"/>
          <w:szCs w:val="20"/>
        </w:rPr>
        <w:t xml:space="preserve">nowego  dachu  na budynku świetlicy </w:t>
      </w:r>
      <w:r w:rsidR="008F1CE9">
        <w:rPr>
          <w:b/>
          <w:sz w:val="20"/>
          <w:szCs w:val="20"/>
        </w:rPr>
        <w:t>wiejskiej w Oblekoniu</w:t>
      </w:r>
      <w:r w:rsidR="000537B1" w:rsidRPr="000537B1">
        <w:rPr>
          <w:b/>
          <w:sz w:val="20"/>
          <w:szCs w:val="20"/>
        </w:rPr>
        <w:t>”</w:t>
      </w:r>
      <w:r w:rsidR="000537B1">
        <w:rPr>
          <w:b/>
          <w:sz w:val="20"/>
          <w:szCs w:val="20"/>
        </w:rPr>
        <w:t xml:space="preserve"> </w:t>
      </w:r>
      <w:r w:rsidR="00773E3E" w:rsidRPr="004D4F11">
        <w:rPr>
          <w:sz w:val="20"/>
          <w:szCs w:val="20"/>
        </w:rPr>
        <w:t>zgodnie z wymaganiami określonymi w</w:t>
      </w:r>
      <w:r w:rsidR="001A4AD8">
        <w:rPr>
          <w:sz w:val="20"/>
          <w:szCs w:val="20"/>
        </w:rPr>
        <w:t xml:space="preserve"> przekazanym</w:t>
      </w:r>
      <w:r w:rsidR="00920B2C">
        <w:rPr>
          <w:sz w:val="20"/>
          <w:szCs w:val="20"/>
        </w:rPr>
        <w:t xml:space="preserve"> zapytaniu</w:t>
      </w:r>
      <w:r w:rsidR="00773E3E" w:rsidRPr="004D4F11">
        <w:rPr>
          <w:sz w:val="20"/>
          <w:szCs w:val="20"/>
        </w:rPr>
        <w:t xml:space="preserve"> dla tego postępowania </w:t>
      </w:r>
      <w:r w:rsidR="008F1CE9">
        <w:rPr>
          <w:b/>
          <w:i/>
          <w:sz w:val="20"/>
          <w:szCs w:val="20"/>
        </w:rPr>
        <w:t>(znak: IGPM.701.1.2020</w:t>
      </w:r>
      <w:bookmarkStart w:id="0" w:name="_GoBack"/>
      <w:bookmarkEnd w:id="0"/>
      <w:r w:rsidR="00DA49DE" w:rsidRPr="000537B1">
        <w:rPr>
          <w:b/>
          <w:i/>
          <w:sz w:val="20"/>
          <w:szCs w:val="20"/>
        </w:rPr>
        <w:t>)</w:t>
      </w:r>
      <w:r w:rsidR="00773E3E" w:rsidRPr="000537B1">
        <w:rPr>
          <w:b/>
          <w:i/>
          <w:sz w:val="20"/>
          <w:szCs w:val="20"/>
        </w:rPr>
        <w:t xml:space="preserve"> </w:t>
      </w:r>
      <w:r w:rsidR="00773E3E" w:rsidRPr="004D4F11">
        <w:rPr>
          <w:sz w:val="20"/>
          <w:szCs w:val="20"/>
        </w:rPr>
        <w:t>składamy niniejszą ofertę.</w:t>
      </w:r>
    </w:p>
    <w:p w:rsidR="00773E3E" w:rsidRPr="004D4F11" w:rsidRDefault="00773E3E" w:rsidP="00773E3E">
      <w:pPr>
        <w:pStyle w:val="Tekstpodstawowy"/>
        <w:rPr>
          <w:sz w:val="20"/>
        </w:rPr>
      </w:pPr>
    </w:p>
    <w:p w:rsidR="00773E3E" w:rsidRDefault="00773E3E" w:rsidP="00773E3E">
      <w:pPr>
        <w:numPr>
          <w:ilvl w:val="0"/>
          <w:numId w:val="10"/>
        </w:numPr>
        <w:suppressAutoHyphens w:val="0"/>
        <w:ind w:left="284" w:hanging="284"/>
        <w:rPr>
          <w:bCs/>
          <w:iCs/>
          <w:sz w:val="20"/>
          <w:szCs w:val="20"/>
        </w:rPr>
      </w:pPr>
      <w:r w:rsidRPr="004D4F11">
        <w:rPr>
          <w:bCs/>
          <w:iCs/>
          <w:sz w:val="20"/>
          <w:szCs w:val="20"/>
        </w:rPr>
        <w:t>Oferujemy wykonanie zamówienia na poniższych warunkach:</w:t>
      </w:r>
    </w:p>
    <w:p w:rsidR="001A4AD8" w:rsidRPr="004D4F11" w:rsidRDefault="001A4AD8" w:rsidP="001A4AD8">
      <w:pPr>
        <w:suppressAutoHyphens w:val="0"/>
        <w:ind w:left="284"/>
        <w:rPr>
          <w:bCs/>
          <w:iCs/>
          <w:sz w:val="20"/>
          <w:szCs w:val="20"/>
        </w:rPr>
      </w:pPr>
    </w:p>
    <w:p w:rsidR="00DA49DE" w:rsidRDefault="00063AFF" w:rsidP="00773E3E">
      <w:pPr>
        <w:spacing w:line="360" w:lineRule="auto"/>
        <w:rPr>
          <w:bCs/>
          <w:sz w:val="20"/>
          <w:szCs w:val="20"/>
        </w:rPr>
      </w:pPr>
      <w:r>
        <w:rPr>
          <w:sz w:val="20"/>
          <w:szCs w:val="20"/>
        </w:rPr>
        <w:t xml:space="preserve">Oferujemy wykonanie całości przedmiotu zamówienia za </w:t>
      </w:r>
      <w:r w:rsidRPr="00DA49DE">
        <w:rPr>
          <w:b/>
          <w:sz w:val="20"/>
          <w:szCs w:val="20"/>
        </w:rPr>
        <w:t>cenę brutto</w:t>
      </w:r>
      <w:r>
        <w:rPr>
          <w:sz w:val="20"/>
          <w:szCs w:val="20"/>
        </w:rPr>
        <w:t xml:space="preserve"> </w:t>
      </w:r>
      <w:r w:rsidR="00773E3E" w:rsidRPr="004D4F11">
        <w:rPr>
          <w:b/>
          <w:sz w:val="20"/>
          <w:szCs w:val="20"/>
        </w:rPr>
        <w:t>:</w:t>
      </w:r>
      <w:r w:rsidR="00773E3E" w:rsidRPr="004D4F11">
        <w:rPr>
          <w:bCs/>
          <w:sz w:val="20"/>
          <w:szCs w:val="20"/>
        </w:rPr>
        <w:t xml:space="preserve"> </w:t>
      </w:r>
    </w:p>
    <w:p w:rsidR="00773E3E" w:rsidRPr="004D4F11" w:rsidRDefault="00773E3E" w:rsidP="00773E3E">
      <w:pPr>
        <w:spacing w:line="360" w:lineRule="auto"/>
        <w:rPr>
          <w:i/>
          <w:iCs/>
          <w:sz w:val="20"/>
          <w:szCs w:val="20"/>
        </w:rPr>
      </w:pPr>
      <w:r w:rsidRPr="004D4F11">
        <w:rPr>
          <w:bCs/>
          <w:sz w:val="20"/>
          <w:szCs w:val="20"/>
        </w:rPr>
        <w:t>..................................................................</w:t>
      </w:r>
      <w:r>
        <w:rPr>
          <w:bCs/>
          <w:sz w:val="20"/>
          <w:szCs w:val="20"/>
        </w:rPr>
        <w:t>............</w:t>
      </w:r>
      <w:r w:rsidR="0077439A">
        <w:rPr>
          <w:bCs/>
          <w:sz w:val="20"/>
          <w:szCs w:val="20"/>
        </w:rPr>
        <w:t>............................................................</w:t>
      </w:r>
      <w:r>
        <w:rPr>
          <w:bCs/>
          <w:sz w:val="20"/>
          <w:szCs w:val="20"/>
        </w:rPr>
        <w:t>......</w:t>
      </w:r>
      <w:r w:rsidRPr="004D4F11">
        <w:rPr>
          <w:bCs/>
          <w:sz w:val="20"/>
          <w:szCs w:val="20"/>
        </w:rPr>
        <w:t>..................................</w:t>
      </w:r>
      <w:r w:rsidRPr="004D4F11">
        <w:rPr>
          <w:b/>
          <w:sz w:val="20"/>
          <w:szCs w:val="20"/>
        </w:rPr>
        <w:t xml:space="preserve">zł </w:t>
      </w:r>
      <w:r w:rsidRPr="004D4F11">
        <w:rPr>
          <w:i/>
          <w:iCs/>
          <w:sz w:val="20"/>
          <w:szCs w:val="20"/>
        </w:rPr>
        <w:t xml:space="preserve">  (słownie:</w:t>
      </w:r>
      <w:r>
        <w:rPr>
          <w:sz w:val="20"/>
          <w:szCs w:val="20"/>
        </w:rPr>
        <w:t>...................</w:t>
      </w:r>
      <w:r w:rsidRPr="004D4F11">
        <w:rPr>
          <w:sz w:val="20"/>
          <w:szCs w:val="20"/>
        </w:rPr>
        <w:t>......................................................................................</w:t>
      </w:r>
      <w:r>
        <w:rPr>
          <w:sz w:val="20"/>
          <w:szCs w:val="20"/>
        </w:rPr>
        <w:t>..................</w:t>
      </w:r>
      <w:r w:rsidRPr="004D4F11">
        <w:rPr>
          <w:sz w:val="20"/>
          <w:szCs w:val="20"/>
        </w:rPr>
        <w:t>..........................................</w:t>
      </w:r>
      <w:r w:rsidRPr="004D4F11">
        <w:rPr>
          <w:i/>
          <w:iCs/>
          <w:sz w:val="20"/>
          <w:szCs w:val="20"/>
        </w:rPr>
        <w:t>)</w:t>
      </w:r>
    </w:p>
    <w:p w:rsidR="00773E3E" w:rsidRDefault="001A4AD8" w:rsidP="00773E3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stawka podatku VAT</w:t>
      </w:r>
      <w:r w:rsidR="00773E3E" w:rsidRPr="004D4F11">
        <w:rPr>
          <w:sz w:val="20"/>
          <w:szCs w:val="20"/>
        </w:rPr>
        <w:t xml:space="preserve"> - </w:t>
      </w:r>
      <w:r w:rsidR="00DA49DE">
        <w:rPr>
          <w:sz w:val="20"/>
          <w:szCs w:val="20"/>
        </w:rPr>
        <w:t xml:space="preserve">  …</w:t>
      </w:r>
      <w:r w:rsidR="007A5398">
        <w:rPr>
          <w:sz w:val="20"/>
          <w:szCs w:val="20"/>
        </w:rPr>
        <w:t>…%</w:t>
      </w:r>
    </w:p>
    <w:p w:rsidR="00773E3E" w:rsidRPr="00B40EC5" w:rsidRDefault="00773E3E" w:rsidP="00773E3E">
      <w:pPr>
        <w:pStyle w:val="Tekstpodstawowy"/>
        <w:numPr>
          <w:ilvl w:val="0"/>
          <w:numId w:val="10"/>
        </w:numPr>
        <w:suppressAutoHyphens w:val="0"/>
        <w:ind w:left="284" w:hanging="284"/>
        <w:rPr>
          <w:sz w:val="20"/>
        </w:rPr>
      </w:pPr>
      <w:r w:rsidRPr="00B40EC5">
        <w:rPr>
          <w:sz w:val="20"/>
        </w:rPr>
        <w:t>Oświadczam</w:t>
      </w:r>
      <w:r w:rsidR="00C459E2" w:rsidRPr="00B40EC5">
        <w:rPr>
          <w:sz w:val="20"/>
        </w:rPr>
        <w:t>/</w:t>
      </w:r>
      <w:r w:rsidRPr="00B40EC5">
        <w:rPr>
          <w:sz w:val="20"/>
        </w:rPr>
        <w:t>y, że w w/w cenie, został ujęty pełny zakres usług wynikający z opisu przedmiotu zamówienia oraz wszystkie dodatkowe elementy cenotwórcze, wynikające z charakteru przedmiotu zamówienia.</w:t>
      </w:r>
    </w:p>
    <w:p w:rsidR="00773E3E" w:rsidRPr="00B40EC5" w:rsidRDefault="00C459E2" w:rsidP="00773E3E">
      <w:pPr>
        <w:pStyle w:val="Tekstpodstawowy"/>
        <w:numPr>
          <w:ilvl w:val="0"/>
          <w:numId w:val="10"/>
        </w:numPr>
        <w:suppressAutoHyphens w:val="0"/>
        <w:ind w:left="284" w:hanging="284"/>
        <w:rPr>
          <w:sz w:val="20"/>
        </w:rPr>
      </w:pPr>
      <w:r w:rsidRPr="00B40EC5">
        <w:rPr>
          <w:sz w:val="20"/>
        </w:rPr>
        <w:t>Oświadczam/y</w:t>
      </w:r>
      <w:r w:rsidR="00773E3E" w:rsidRPr="00B40EC5">
        <w:rPr>
          <w:sz w:val="20"/>
        </w:rPr>
        <w:t>, że zapoznaliśmy się z otrzymanymi dokumentami</w:t>
      </w:r>
      <w:r w:rsidR="00B40EC5" w:rsidRPr="00B40EC5">
        <w:rPr>
          <w:sz w:val="20"/>
        </w:rPr>
        <w:t xml:space="preserve"> w tym z zapytaniem ofertowym i projektem umowy</w:t>
      </w:r>
      <w:r w:rsidR="00773E3E" w:rsidRPr="00B40EC5">
        <w:rPr>
          <w:sz w:val="20"/>
        </w:rPr>
        <w:t>, akceptujemy warunki i nie wnosimy do nich zastrzeżeń oraz zdobyliśmy konieczne informacje do przygotowania oferty.</w:t>
      </w:r>
      <w:r w:rsidR="00B40EC5" w:rsidRPr="00B40EC5">
        <w:rPr>
          <w:sz w:val="20"/>
          <w:lang w:eastAsia="pl-PL"/>
        </w:rPr>
        <w:t xml:space="preserve"> Uznajemy się za związanych określonymi w zapytaniu zasadami postępowania, przez okres 30 dni od daty otwarcia ofert;</w:t>
      </w:r>
    </w:p>
    <w:p w:rsidR="00773E3E" w:rsidRPr="00B40EC5" w:rsidRDefault="00773E3E" w:rsidP="00773E3E">
      <w:pPr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</w:rPr>
      </w:pPr>
      <w:r w:rsidRPr="00B40EC5">
        <w:rPr>
          <w:sz w:val="20"/>
          <w:szCs w:val="20"/>
        </w:rPr>
        <w:t>Oświadczam</w:t>
      </w:r>
      <w:r w:rsidR="00C459E2" w:rsidRPr="00B40EC5">
        <w:rPr>
          <w:sz w:val="20"/>
          <w:szCs w:val="20"/>
        </w:rPr>
        <w:t>/</w:t>
      </w:r>
      <w:r w:rsidRPr="00B40EC5">
        <w:rPr>
          <w:sz w:val="20"/>
          <w:szCs w:val="20"/>
        </w:rPr>
        <w:t xml:space="preserve">y, że w przypadku wybrania naszej oferty zobowiązujemy się do </w:t>
      </w:r>
      <w:r w:rsidR="00C650FC" w:rsidRPr="00B40EC5">
        <w:rPr>
          <w:sz w:val="20"/>
          <w:szCs w:val="20"/>
        </w:rPr>
        <w:t xml:space="preserve">przygotowania i </w:t>
      </w:r>
      <w:r w:rsidRPr="00B40EC5">
        <w:rPr>
          <w:sz w:val="20"/>
          <w:szCs w:val="20"/>
        </w:rPr>
        <w:t>zawarcia  umowy w terminie wyznaczonym przez Zamawiającego.</w:t>
      </w:r>
    </w:p>
    <w:p w:rsidR="00FB2E44" w:rsidRPr="00B40EC5" w:rsidRDefault="00FB2E44" w:rsidP="00773E3E">
      <w:pPr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</w:rPr>
      </w:pPr>
      <w:r w:rsidRPr="00B40EC5">
        <w:rPr>
          <w:sz w:val="20"/>
          <w:szCs w:val="20"/>
        </w:rPr>
        <w:t>Oświadczam</w:t>
      </w:r>
      <w:r w:rsidR="00C459E2" w:rsidRPr="00B40EC5">
        <w:rPr>
          <w:sz w:val="20"/>
          <w:szCs w:val="20"/>
        </w:rPr>
        <w:t>/</w:t>
      </w:r>
      <w:r w:rsidRPr="00B40EC5">
        <w:rPr>
          <w:sz w:val="20"/>
          <w:szCs w:val="20"/>
        </w:rPr>
        <w:t>y,</w:t>
      </w:r>
      <w:r w:rsidR="00C459E2" w:rsidRPr="00B40EC5">
        <w:rPr>
          <w:sz w:val="20"/>
          <w:szCs w:val="20"/>
        </w:rPr>
        <w:t xml:space="preserve"> że posiadam/y niezbędną wiedzę, </w:t>
      </w:r>
      <w:r w:rsidR="00DA49DE" w:rsidRPr="00B40EC5">
        <w:rPr>
          <w:sz w:val="20"/>
          <w:szCs w:val="20"/>
        </w:rPr>
        <w:t>uprawnienia i doświadczenie oraz</w:t>
      </w:r>
      <w:r w:rsidR="00C459E2" w:rsidRPr="00B40EC5">
        <w:rPr>
          <w:sz w:val="20"/>
          <w:szCs w:val="20"/>
        </w:rPr>
        <w:t xml:space="preserve"> dysponuje/my </w:t>
      </w:r>
      <w:r w:rsidRPr="00B40EC5">
        <w:rPr>
          <w:sz w:val="20"/>
          <w:szCs w:val="20"/>
        </w:rPr>
        <w:t xml:space="preserve"> </w:t>
      </w:r>
      <w:r w:rsidR="00C459E2" w:rsidRPr="00B40EC5">
        <w:rPr>
          <w:sz w:val="20"/>
          <w:szCs w:val="20"/>
        </w:rPr>
        <w:t>osobami zdolny</w:t>
      </w:r>
      <w:r w:rsidR="00DA49DE" w:rsidRPr="00B40EC5">
        <w:rPr>
          <w:sz w:val="20"/>
          <w:szCs w:val="20"/>
        </w:rPr>
        <w:t>mi do wykonania zamówienia, oraz</w:t>
      </w:r>
      <w:r w:rsidR="00C459E2" w:rsidRPr="00B40EC5">
        <w:rPr>
          <w:sz w:val="20"/>
          <w:szCs w:val="20"/>
        </w:rPr>
        <w:t xml:space="preserve"> spełni</w:t>
      </w:r>
      <w:r w:rsidR="00DA49DE" w:rsidRPr="00B40EC5">
        <w:rPr>
          <w:sz w:val="20"/>
          <w:szCs w:val="20"/>
        </w:rPr>
        <w:t>am/y warunki określone w pkt. 5.1 zapytania ofertowego.</w:t>
      </w:r>
    </w:p>
    <w:p w:rsidR="00773E3E" w:rsidRPr="00B40EC5" w:rsidRDefault="00773E3E" w:rsidP="00773E3E">
      <w:pPr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</w:rPr>
      </w:pPr>
      <w:r w:rsidRPr="00B40EC5">
        <w:rPr>
          <w:sz w:val="20"/>
          <w:szCs w:val="20"/>
        </w:rPr>
        <w:t>Oświadczam</w:t>
      </w:r>
      <w:r w:rsidR="00C459E2" w:rsidRPr="00B40EC5">
        <w:rPr>
          <w:sz w:val="20"/>
          <w:szCs w:val="20"/>
        </w:rPr>
        <w:t>/</w:t>
      </w:r>
      <w:r w:rsidRPr="00B40EC5">
        <w:rPr>
          <w:sz w:val="20"/>
          <w:szCs w:val="20"/>
        </w:rPr>
        <w:t>y, że nie uczestniczymy w jakiejkolwiek innej ofercie dotyczącej tego samego zamówienia.</w:t>
      </w:r>
    </w:p>
    <w:p w:rsidR="00B40EC5" w:rsidRDefault="00B40EC5" w:rsidP="00B40EC5">
      <w:pPr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</w:rPr>
      </w:pPr>
      <w:r w:rsidRPr="00B40EC5">
        <w:rPr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B40EC5" w:rsidRDefault="00B40EC5" w:rsidP="00B40EC5">
      <w:pPr>
        <w:suppressAutoHyphens w:val="0"/>
        <w:ind w:left="284"/>
        <w:jc w:val="both"/>
        <w:rPr>
          <w:sz w:val="20"/>
          <w:szCs w:val="20"/>
        </w:rPr>
      </w:pPr>
    </w:p>
    <w:p w:rsidR="00B40EC5" w:rsidRDefault="00B40EC5" w:rsidP="00B40EC5">
      <w:pPr>
        <w:suppressAutoHyphens w:val="0"/>
        <w:ind w:left="284"/>
        <w:jc w:val="both"/>
        <w:rPr>
          <w:sz w:val="20"/>
          <w:szCs w:val="20"/>
        </w:rPr>
      </w:pPr>
    </w:p>
    <w:p w:rsidR="00B40EC5" w:rsidRDefault="00B40EC5" w:rsidP="00B40EC5">
      <w:pPr>
        <w:suppressAutoHyphens w:val="0"/>
        <w:ind w:left="284"/>
        <w:jc w:val="both"/>
        <w:rPr>
          <w:sz w:val="20"/>
          <w:szCs w:val="20"/>
        </w:rPr>
      </w:pPr>
    </w:p>
    <w:p w:rsidR="00B40EC5" w:rsidRDefault="00B40EC5" w:rsidP="00B40EC5">
      <w:pPr>
        <w:suppressAutoHyphens w:val="0"/>
        <w:ind w:left="284"/>
        <w:jc w:val="both"/>
        <w:rPr>
          <w:sz w:val="20"/>
          <w:szCs w:val="20"/>
        </w:rPr>
      </w:pPr>
    </w:p>
    <w:p w:rsidR="00B40EC5" w:rsidRPr="00B40EC5" w:rsidRDefault="00B40EC5" w:rsidP="00B40EC5">
      <w:pPr>
        <w:suppressAutoHyphens w:val="0"/>
        <w:ind w:left="284"/>
        <w:jc w:val="both"/>
        <w:rPr>
          <w:sz w:val="20"/>
          <w:szCs w:val="20"/>
        </w:rPr>
      </w:pPr>
    </w:p>
    <w:p w:rsidR="00B40EC5" w:rsidRPr="00B40EC5" w:rsidRDefault="00B40EC5" w:rsidP="00B40EC5">
      <w:pPr>
        <w:suppressAutoHyphens w:val="0"/>
        <w:jc w:val="both"/>
        <w:rPr>
          <w:sz w:val="20"/>
          <w:szCs w:val="20"/>
        </w:rPr>
      </w:pPr>
    </w:p>
    <w:p w:rsidR="00DA49DE" w:rsidRDefault="00DA49DE" w:rsidP="00773E3E">
      <w:pPr>
        <w:rPr>
          <w:sz w:val="20"/>
          <w:szCs w:val="20"/>
        </w:rPr>
      </w:pPr>
    </w:p>
    <w:p w:rsidR="00DA49DE" w:rsidRDefault="00DA49DE" w:rsidP="00773E3E">
      <w:pPr>
        <w:rPr>
          <w:sz w:val="20"/>
          <w:szCs w:val="20"/>
        </w:rPr>
      </w:pPr>
    </w:p>
    <w:p w:rsidR="00063AFF" w:rsidRPr="004D4F11" w:rsidRDefault="00063AFF" w:rsidP="00773E3E">
      <w:pPr>
        <w:rPr>
          <w:sz w:val="20"/>
          <w:szCs w:val="20"/>
        </w:rPr>
      </w:pPr>
    </w:p>
    <w:p w:rsidR="00773E3E" w:rsidRPr="004D4F11" w:rsidRDefault="00DA49DE" w:rsidP="00DA49DE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</w:t>
      </w:r>
      <w:r w:rsidR="00773E3E" w:rsidRPr="004D4F11">
        <w:rPr>
          <w:i/>
          <w:sz w:val="20"/>
          <w:szCs w:val="20"/>
        </w:rPr>
        <w:t>……………………………………………………………………….</w:t>
      </w:r>
    </w:p>
    <w:p w:rsidR="00DA49DE" w:rsidRDefault="00773E3E" w:rsidP="00773E3E">
      <w:pPr>
        <w:jc w:val="center"/>
        <w:rPr>
          <w:i/>
          <w:sz w:val="18"/>
          <w:szCs w:val="18"/>
        </w:rPr>
      </w:pPr>
      <w:r w:rsidRPr="00386A24">
        <w:rPr>
          <w:i/>
          <w:sz w:val="18"/>
          <w:szCs w:val="18"/>
        </w:rPr>
        <w:t xml:space="preserve">( podpis i pieczęć osoby /osób </w:t>
      </w:r>
    </w:p>
    <w:p w:rsidR="00773E3E" w:rsidRDefault="00773E3E" w:rsidP="00773E3E">
      <w:pPr>
        <w:jc w:val="center"/>
        <w:rPr>
          <w:i/>
          <w:sz w:val="18"/>
          <w:szCs w:val="18"/>
        </w:rPr>
      </w:pPr>
      <w:r w:rsidRPr="00386A24">
        <w:rPr>
          <w:i/>
          <w:sz w:val="18"/>
          <w:szCs w:val="18"/>
        </w:rPr>
        <w:t>uprawnionych do reprezentowania wykonawcy)</w:t>
      </w:r>
    </w:p>
    <w:p w:rsidR="00B40EC5" w:rsidRDefault="00B40EC5" w:rsidP="00773E3E">
      <w:pPr>
        <w:jc w:val="center"/>
        <w:rPr>
          <w:i/>
          <w:sz w:val="18"/>
          <w:szCs w:val="18"/>
        </w:rPr>
      </w:pPr>
    </w:p>
    <w:p w:rsidR="00B40EC5" w:rsidRDefault="00B40EC5" w:rsidP="00773E3E">
      <w:pPr>
        <w:jc w:val="center"/>
        <w:rPr>
          <w:i/>
          <w:sz w:val="18"/>
          <w:szCs w:val="18"/>
        </w:rPr>
      </w:pPr>
    </w:p>
    <w:p w:rsidR="00B40EC5" w:rsidRDefault="00B40EC5" w:rsidP="00773E3E">
      <w:pPr>
        <w:jc w:val="center"/>
        <w:rPr>
          <w:i/>
          <w:sz w:val="18"/>
          <w:szCs w:val="18"/>
        </w:rPr>
      </w:pPr>
    </w:p>
    <w:p w:rsidR="00B40EC5" w:rsidRDefault="00B40EC5" w:rsidP="00773E3E">
      <w:pPr>
        <w:jc w:val="center"/>
        <w:rPr>
          <w:i/>
          <w:sz w:val="18"/>
          <w:szCs w:val="18"/>
        </w:rPr>
      </w:pPr>
    </w:p>
    <w:p w:rsidR="00B40EC5" w:rsidRPr="00386A24" w:rsidRDefault="00B40EC5" w:rsidP="00773E3E">
      <w:pPr>
        <w:jc w:val="center"/>
        <w:rPr>
          <w:i/>
          <w:sz w:val="18"/>
          <w:szCs w:val="18"/>
        </w:rPr>
      </w:pPr>
    </w:p>
    <w:p w:rsidR="00773E3E" w:rsidRDefault="00773E3E" w:rsidP="00773E3E">
      <w:pPr>
        <w:rPr>
          <w:i/>
          <w:sz w:val="20"/>
          <w:szCs w:val="20"/>
        </w:rPr>
      </w:pPr>
    </w:p>
    <w:p w:rsidR="00773E3E" w:rsidRDefault="00773E3E" w:rsidP="00773E3E">
      <w:pPr>
        <w:rPr>
          <w:i/>
          <w:sz w:val="20"/>
          <w:szCs w:val="20"/>
        </w:rPr>
      </w:pPr>
    </w:p>
    <w:p w:rsidR="00B40EC5" w:rsidRPr="00B40EC5" w:rsidRDefault="00B40EC5" w:rsidP="00B40EC5">
      <w:pPr>
        <w:suppressAutoHyphens w:val="0"/>
        <w:ind w:left="142" w:hanging="142"/>
        <w:contextualSpacing/>
        <w:jc w:val="both"/>
        <w:rPr>
          <w:rFonts w:ascii="Cambria" w:hAnsi="Cambria" w:cs="Tahoma"/>
          <w:snapToGrid w:val="0"/>
          <w:sz w:val="12"/>
          <w:szCs w:val="12"/>
          <w:lang w:eastAsia="en-US"/>
        </w:rPr>
      </w:pPr>
      <w:r>
        <w:rPr>
          <w:rFonts w:ascii="Cambria" w:hAnsi="Cambria" w:cs="Tahoma"/>
          <w:snapToGrid w:val="0"/>
          <w:sz w:val="12"/>
          <w:szCs w:val="12"/>
          <w:lang w:eastAsia="en-US"/>
        </w:rPr>
        <w:t>*</w:t>
      </w:r>
      <w:r w:rsidRPr="00B40EC5">
        <w:rPr>
          <w:rFonts w:ascii="Cambria" w:hAnsi="Cambria" w:cs="Tahoma"/>
          <w:snapToGrid w:val="0"/>
          <w:sz w:val="12"/>
          <w:szCs w:val="12"/>
          <w:lang w:eastAsia="en-US"/>
        </w:rPr>
        <w:t xml:space="preserve">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B40EC5" w:rsidRPr="00B40EC5" w:rsidRDefault="00B40EC5" w:rsidP="00B40EC5">
      <w:pPr>
        <w:suppressAutoHyphens w:val="0"/>
        <w:spacing w:line="276" w:lineRule="auto"/>
        <w:ind w:left="142" w:hanging="142"/>
        <w:contextualSpacing/>
        <w:jc w:val="both"/>
        <w:rPr>
          <w:rFonts w:ascii="Cambria" w:hAnsi="Cambria" w:cs="Arial"/>
          <w:sz w:val="12"/>
          <w:szCs w:val="12"/>
          <w:lang w:eastAsia="en-US"/>
        </w:rPr>
      </w:pPr>
      <w:r w:rsidRPr="00B40EC5">
        <w:rPr>
          <w:rFonts w:ascii="Cambria" w:hAnsi="Cambria" w:cs="Arial"/>
          <w:b/>
          <w:sz w:val="12"/>
          <w:szCs w:val="12"/>
          <w:vertAlign w:val="superscript"/>
          <w:lang w:eastAsia="en-US"/>
        </w:rPr>
        <w:t>1)</w:t>
      </w:r>
      <w:r w:rsidRPr="00B40EC5">
        <w:rPr>
          <w:rFonts w:ascii="Cambria" w:hAnsi="Cambria" w:cs="Arial"/>
          <w:sz w:val="12"/>
          <w:szCs w:val="12"/>
          <w:lang w:eastAsia="en-US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77439A" w:rsidRDefault="0077439A" w:rsidP="0077439A">
      <w:pPr>
        <w:rPr>
          <w:b/>
          <w:iCs/>
          <w:sz w:val="20"/>
          <w:szCs w:val="20"/>
        </w:rPr>
      </w:pPr>
    </w:p>
    <w:sectPr w:rsidR="0077439A" w:rsidSect="00773E3E">
      <w:footnotePr>
        <w:pos w:val="beneathText"/>
      </w:footnotePr>
      <w:pgSz w:w="11905" w:h="16837"/>
      <w:pgMar w:top="678" w:right="1417" w:bottom="709" w:left="1417" w:header="56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24B" w:rsidRDefault="00F7324B" w:rsidP="0083399C">
      <w:r>
        <w:separator/>
      </w:r>
    </w:p>
  </w:endnote>
  <w:endnote w:type="continuationSeparator" w:id="0">
    <w:p w:rsidR="00F7324B" w:rsidRDefault="00F7324B" w:rsidP="0083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24B" w:rsidRDefault="00F7324B" w:rsidP="0083399C">
      <w:r>
        <w:separator/>
      </w:r>
    </w:p>
  </w:footnote>
  <w:footnote w:type="continuationSeparator" w:id="0">
    <w:p w:rsidR="00F7324B" w:rsidRDefault="00F7324B" w:rsidP="00833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4150011"/>
    <w:lvl w:ilvl="0">
      <w:start w:val="1"/>
      <w:numFmt w:val="decimal"/>
      <w:lvlText w:val="%1)"/>
      <w:lvlJc w:val="left"/>
      <w:pPr>
        <w:ind w:left="786" w:hanging="360"/>
      </w:pPr>
      <w:rPr>
        <w:b w:val="0"/>
        <w:i w:val="0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1956082"/>
    <w:multiLevelType w:val="hybridMultilevel"/>
    <w:tmpl w:val="47A85342"/>
    <w:lvl w:ilvl="0" w:tplc="5D1A2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CA7FF4"/>
    <w:multiLevelType w:val="hybridMultilevel"/>
    <w:tmpl w:val="6F22C5E6"/>
    <w:lvl w:ilvl="0" w:tplc="39B08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06932"/>
    <w:multiLevelType w:val="hybridMultilevel"/>
    <w:tmpl w:val="FC04B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A7FB8"/>
    <w:multiLevelType w:val="hybridMultilevel"/>
    <w:tmpl w:val="2C60B10A"/>
    <w:lvl w:ilvl="0" w:tplc="1B981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D4757"/>
    <w:multiLevelType w:val="hybridMultilevel"/>
    <w:tmpl w:val="57386E10"/>
    <w:lvl w:ilvl="0" w:tplc="5636C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F5B98"/>
    <w:multiLevelType w:val="hybridMultilevel"/>
    <w:tmpl w:val="703C0FEA"/>
    <w:lvl w:ilvl="0" w:tplc="FF0C31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E4FA2"/>
    <w:multiLevelType w:val="hybridMultilevel"/>
    <w:tmpl w:val="7E82D088"/>
    <w:lvl w:ilvl="0" w:tplc="1598DA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F11565"/>
    <w:multiLevelType w:val="hybridMultilevel"/>
    <w:tmpl w:val="8E40B93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4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90"/>
    <w:rsid w:val="0000758B"/>
    <w:rsid w:val="000537B1"/>
    <w:rsid w:val="00063AFF"/>
    <w:rsid w:val="0006689D"/>
    <w:rsid w:val="000734CD"/>
    <w:rsid w:val="000973D9"/>
    <w:rsid w:val="000A0696"/>
    <w:rsid w:val="000A62EA"/>
    <w:rsid w:val="000C05DB"/>
    <w:rsid w:val="001179A5"/>
    <w:rsid w:val="00122D2A"/>
    <w:rsid w:val="001263BF"/>
    <w:rsid w:val="001361BD"/>
    <w:rsid w:val="00142DF4"/>
    <w:rsid w:val="001540CE"/>
    <w:rsid w:val="00166B86"/>
    <w:rsid w:val="00187644"/>
    <w:rsid w:val="001A305A"/>
    <w:rsid w:val="001A4AD8"/>
    <w:rsid w:val="001A7909"/>
    <w:rsid w:val="001A7FF6"/>
    <w:rsid w:val="001B35F9"/>
    <w:rsid w:val="001B3F12"/>
    <w:rsid w:val="001B5110"/>
    <w:rsid w:val="001C6DA1"/>
    <w:rsid w:val="00212724"/>
    <w:rsid w:val="00212F60"/>
    <w:rsid w:val="0024473B"/>
    <w:rsid w:val="002A5A8D"/>
    <w:rsid w:val="002E67B3"/>
    <w:rsid w:val="0030755D"/>
    <w:rsid w:val="00312E86"/>
    <w:rsid w:val="00313D20"/>
    <w:rsid w:val="0032267A"/>
    <w:rsid w:val="003654D3"/>
    <w:rsid w:val="0036610E"/>
    <w:rsid w:val="0037629F"/>
    <w:rsid w:val="003A20BF"/>
    <w:rsid w:val="003A4D76"/>
    <w:rsid w:val="003B6CBC"/>
    <w:rsid w:val="003C734C"/>
    <w:rsid w:val="003E5B5B"/>
    <w:rsid w:val="003F6AEB"/>
    <w:rsid w:val="004273BD"/>
    <w:rsid w:val="00450229"/>
    <w:rsid w:val="00455977"/>
    <w:rsid w:val="004A76D9"/>
    <w:rsid w:val="004B58E1"/>
    <w:rsid w:val="004C06CB"/>
    <w:rsid w:val="004C79C4"/>
    <w:rsid w:val="004D2B6E"/>
    <w:rsid w:val="005049CE"/>
    <w:rsid w:val="005120E4"/>
    <w:rsid w:val="00534DF3"/>
    <w:rsid w:val="00535860"/>
    <w:rsid w:val="00562567"/>
    <w:rsid w:val="005D2028"/>
    <w:rsid w:val="005E421C"/>
    <w:rsid w:val="0064130B"/>
    <w:rsid w:val="00683EDB"/>
    <w:rsid w:val="006A0AAE"/>
    <w:rsid w:val="006F0D3F"/>
    <w:rsid w:val="0070295B"/>
    <w:rsid w:val="00727967"/>
    <w:rsid w:val="00741D33"/>
    <w:rsid w:val="00742218"/>
    <w:rsid w:val="0075797B"/>
    <w:rsid w:val="00773E3E"/>
    <w:rsid w:val="0077439A"/>
    <w:rsid w:val="00785889"/>
    <w:rsid w:val="00794B00"/>
    <w:rsid w:val="007976F4"/>
    <w:rsid w:val="007A5398"/>
    <w:rsid w:val="007B2F8F"/>
    <w:rsid w:val="007B32FF"/>
    <w:rsid w:val="007D0122"/>
    <w:rsid w:val="007F4870"/>
    <w:rsid w:val="007F7E6D"/>
    <w:rsid w:val="008277A8"/>
    <w:rsid w:val="0083399C"/>
    <w:rsid w:val="00862937"/>
    <w:rsid w:val="0086751D"/>
    <w:rsid w:val="00872B20"/>
    <w:rsid w:val="00874E84"/>
    <w:rsid w:val="00877C2C"/>
    <w:rsid w:val="008A4504"/>
    <w:rsid w:val="008B5E5C"/>
    <w:rsid w:val="008D5A30"/>
    <w:rsid w:val="008F1CE9"/>
    <w:rsid w:val="00920B2C"/>
    <w:rsid w:val="009340F0"/>
    <w:rsid w:val="00937793"/>
    <w:rsid w:val="00940FFC"/>
    <w:rsid w:val="0094457A"/>
    <w:rsid w:val="00962CA5"/>
    <w:rsid w:val="0096745A"/>
    <w:rsid w:val="0098597D"/>
    <w:rsid w:val="009B5593"/>
    <w:rsid w:val="009C4658"/>
    <w:rsid w:val="009F2790"/>
    <w:rsid w:val="00A55D4B"/>
    <w:rsid w:val="00A6082B"/>
    <w:rsid w:val="00A90769"/>
    <w:rsid w:val="00A915B8"/>
    <w:rsid w:val="00A9307C"/>
    <w:rsid w:val="00AB1B99"/>
    <w:rsid w:val="00B1332E"/>
    <w:rsid w:val="00B16AD8"/>
    <w:rsid w:val="00B407AA"/>
    <w:rsid w:val="00B40EC5"/>
    <w:rsid w:val="00B74490"/>
    <w:rsid w:val="00B97080"/>
    <w:rsid w:val="00BA7502"/>
    <w:rsid w:val="00BC7797"/>
    <w:rsid w:val="00BD663D"/>
    <w:rsid w:val="00C24CCC"/>
    <w:rsid w:val="00C27427"/>
    <w:rsid w:val="00C459E2"/>
    <w:rsid w:val="00C650FC"/>
    <w:rsid w:val="00CB39BB"/>
    <w:rsid w:val="00CF50B6"/>
    <w:rsid w:val="00D508FF"/>
    <w:rsid w:val="00D62A68"/>
    <w:rsid w:val="00D76207"/>
    <w:rsid w:val="00D93B7D"/>
    <w:rsid w:val="00DA49DE"/>
    <w:rsid w:val="00DC7F66"/>
    <w:rsid w:val="00DF4A07"/>
    <w:rsid w:val="00DF4E2F"/>
    <w:rsid w:val="00E237D1"/>
    <w:rsid w:val="00E372CF"/>
    <w:rsid w:val="00E9369A"/>
    <w:rsid w:val="00F32AEF"/>
    <w:rsid w:val="00F7324B"/>
    <w:rsid w:val="00F7336C"/>
    <w:rsid w:val="00FB2E44"/>
    <w:rsid w:val="00FB6B5F"/>
    <w:rsid w:val="00FE087A"/>
    <w:rsid w:val="00F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F5B548-5739-4F74-85DE-17BC776F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Cs/>
      <w:i/>
      <w:sz w:val="20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jc w:val="right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72796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" w:hAnsi="Times" w:cs="Tahoma"/>
      <w:b w:val="0"/>
      <w:i w:val="0"/>
      <w:sz w:val="24"/>
    </w:rPr>
  </w:style>
  <w:style w:type="character" w:customStyle="1" w:styleId="WW8Num3z0">
    <w:name w:val="WW8Num3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3">
    <w:name w:val="Domyślna czcionka akapitu3"/>
  </w:style>
  <w:style w:type="character" w:customStyle="1" w:styleId="WW8Num7z0">
    <w:name w:val="WW8Num7z0"/>
    <w:rPr>
      <w:rFonts w:ascii="Times" w:hAnsi="Times" w:cs="Tahoma"/>
      <w:b w:val="0"/>
      <w:i w:val="0"/>
      <w:sz w:val="24"/>
    </w:rPr>
  </w:style>
  <w:style w:type="character" w:customStyle="1" w:styleId="WW8Num8z0">
    <w:name w:val="WW8Num8z0"/>
    <w:rPr>
      <w:rFonts w:cs="Times New Roman"/>
    </w:rPr>
  </w:style>
  <w:style w:type="character" w:customStyle="1" w:styleId="WW-Domylnaczcionkaakapitu">
    <w:name w:val="WW-Domyślna czcionka akapitu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2">
    <w:name w:val="Domyślna czcionka akapitu2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Absatz-Standardschriftart11111111111111">
    <w:name w:val="WW-Absatz-Standardschriftart11111111111111"/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1">
    <w:name w:val="Nag?—wek 1"/>
    <w:basedOn w:val="Normalny"/>
    <w:next w:val="Normalny"/>
    <w:pPr>
      <w:keepNext/>
      <w:jc w:val="center"/>
    </w:pPr>
    <w:rPr>
      <w:b/>
      <w:sz w:val="28"/>
      <w:szCs w:val="20"/>
      <w:u w:val="single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b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customStyle="1" w:styleId="Tekstpodstawowy22">
    <w:name w:val="Tekst podstawowy 22"/>
    <w:basedOn w:val="Normalny"/>
    <w:pPr>
      <w:jc w:val="center"/>
    </w:pPr>
    <w:rPr>
      <w:i/>
      <w:sz w:val="28"/>
      <w:szCs w:val="20"/>
    </w:rPr>
  </w:style>
  <w:style w:type="paragraph" w:customStyle="1" w:styleId="Nagwek21">
    <w:name w:val="Nag?—wek 2"/>
    <w:basedOn w:val="Normalny"/>
    <w:next w:val="Normalny"/>
    <w:pPr>
      <w:keepNext/>
    </w:pPr>
    <w:rPr>
      <w:szCs w:val="20"/>
    </w:rPr>
  </w:style>
  <w:style w:type="paragraph" w:customStyle="1" w:styleId="Tekstpodstawowy32">
    <w:name w:val="Tekst podstawowy 32"/>
    <w:basedOn w:val="Normalny"/>
    <w:rPr>
      <w:sz w:val="28"/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Tekstpodstawowy320">
    <w:name w:val="Tekst podstawowy 32"/>
    <w:basedOn w:val="Normalny"/>
    <w:pPr>
      <w:spacing w:after="120"/>
    </w:pPr>
    <w:rPr>
      <w:sz w:val="16"/>
      <w:szCs w:val="16"/>
    </w:rPr>
  </w:style>
  <w:style w:type="paragraph" w:customStyle="1" w:styleId="Tekstpodstawowy220">
    <w:name w:val="Tekst podstawowy 22"/>
    <w:basedOn w:val="Normalny"/>
    <w:pPr>
      <w:spacing w:after="120" w:line="480" w:lineRule="auto"/>
    </w:p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kstkomentarza1">
    <w:name w:val="Tekst komentarza1"/>
    <w:basedOn w:val="Normalny"/>
    <w:rPr>
      <w:sz w:val="20"/>
      <w:lang w:val="en-GB"/>
    </w:rPr>
  </w:style>
  <w:style w:type="paragraph" w:styleId="Nagwek">
    <w:name w:val="header"/>
    <w:basedOn w:val="Normalny"/>
    <w:link w:val="NagwekZnak"/>
    <w:unhideWhenUsed/>
    <w:rsid w:val="008339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399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339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399C"/>
    <w:rPr>
      <w:sz w:val="24"/>
      <w:szCs w:val="24"/>
      <w:lang w:eastAsia="ar-SA"/>
    </w:rPr>
  </w:style>
  <w:style w:type="paragraph" w:styleId="Tekstpodstawowy2">
    <w:name w:val="Body Text 2"/>
    <w:basedOn w:val="Normalny"/>
    <w:rsid w:val="00727967"/>
    <w:pPr>
      <w:spacing w:after="120" w:line="480" w:lineRule="auto"/>
    </w:pPr>
  </w:style>
  <w:style w:type="table" w:styleId="Tabela-Siatka">
    <w:name w:val="Table Grid"/>
    <w:basedOn w:val="Standardowy"/>
    <w:uiPriority w:val="59"/>
    <w:rsid w:val="00B970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77C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77C2C"/>
    <w:rPr>
      <w:rFonts w:ascii="Tahoma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3E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73E3E"/>
    <w:rPr>
      <w:sz w:val="16"/>
      <w:szCs w:val="16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4E8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0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2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Inwestycje</dc:creator>
  <cp:lastModifiedBy>Inw</cp:lastModifiedBy>
  <cp:revision>3</cp:revision>
  <cp:lastPrinted>2018-02-12T11:30:00Z</cp:lastPrinted>
  <dcterms:created xsi:type="dcterms:W3CDTF">2020-02-14T08:58:00Z</dcterms:created>
  <dcterms:modified xsi:type="dcterms:W3CDTF">2020-02-14T10:08:00Z</dcterms:modified>
</cp:coreProperties>
</file>