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C6B2D" w:rsidRPr="007D1A8F" w:rsidRDefault="006C6A1E" w:rsidP="003E1CCF">
      <w:pPr>
        <w:spacing w:after="0" w:line="240" w:lineRule="auto"/>
        <w:jc w:val="center"/>
        <w:rPr>
          <w:rFonts w:ascii="Times New Roman" w:hAnsi="Times New Roman" w:cs="Times New Roman"/>
          <w:b/>
        </w:rPr>
      </w:pPr>
      <w:bookmarkStart w:id="0" w:name="_GoBack"/>
      <w:bookmarkEnd w:id="0"/>
      <w:r w:rsidRPr="007D1A8F">
        <w:rPr>
          <w:rFonts w:ascii="Times New Roman" w:hAnsi="Times New Roman" w:cs="Times New Roman"/>
          <w:b/>
        </w:rPr>
        <w:t>Umowa nr…………………2015</w:t>
      </w:r>
    </w:p>
    <w:p w:rsidR="006C6A1E" w:rsidRPr="007D1A8F" w:rsidRDefault="006C6A1E" w:rsidP="003E1CCF">
      <w:pPr>
        <w:spacing w:after="0" w:line="240" w:lineRule="auto"/>
        <w:jc w:val="center"/>
        <w:rPr>
          <w:rFonts w:ascii="Times New Roman" w:hAnsi="Times New Roman" w:cs="Times New Roman"/>
        </w:rPr>
      </w:pPr>
    </w:p>
    <w:p w:rsidR="006C6A1E" w:rsidRPr="007D1A8F" w:rsidRDefault="006C6A1E" w:rsidP="003E1CCF">
      <w:pPr>
        <w:spacing w:after="0" w:line="240" w:lineRule="auto"/>
        <w:jc w:val="both"/>
        <w:rPr>
          <w:rFonts w:ascii="Times New Roman" w:hAnsi="Times New Roman" w:cs="Times New Roman"/>
        </w:rPr>
      </w:pPr>
      <w:r w:rsidRPr="007D1A8F">
        <w:rPr>
          <w:rFonts w:ascii="Times New Roman" w:hAnsi="Times New Roman" w:cs="Times New Roman"/>
        </w:rPr>
        <w:t>Zawarta w dniu ………………….. w Pacanowie, pomiędzy:</w:t>
      </w:r>
    </w:p>
    <w:p w:rsidR="006C6A1E" w:rsidRPr="007D1A8F" w:rsidRDefault="006C6A1E" w:rsidP="003E1CCF">
      <w:pPr>
        <w:spacing w:after="0" w:line="240" w:lineRule="auto"/>
        <w:jc w:val="both"/>
        <w:rPr>
          <w:rFonts w:ascii="Times New Roman" w:hAnsi="Times New Roman" w:cs="Times New Roman"/>
        </w:rPr>
      </w:pPr>
      <w:r w:rsidRPr="007D1A8F">
        <w:rPr>
          <w:rFonts w:ascii="Times New Roman" w:hAnsi="Times New Roman" w:cs="Times New Roman"/>
        </w:rPr>
        <w:t>………………………………………………………………, NIP………………………….</w:t>
      </w:r>
    </w:p>
    <w:p w:rsidR="006C6A1E" w:rsidRPr="007D1A8F" w:rsidRDefault="006C6A1E" w:rsidP="003E1CCF">
      <w:pPr>
        <w:spacing w:after="0" w:line="240" w:lineRule="auto"/>
        <w:jc w:val="both"/>
        <w:rPr>
          <w:rFonts w:ascii="Times New Roman" w:hAnsi="Times New Roman" w:cs="Times New Roman"/>
        </w:rPr>
      </w:pPr>
      <w:r w:rsidRPr="007D1A8F">
        <w:rPr>
          <w:rFonts w:ascii="Times New Roman" w:hAnsi="Times New Roman" w:cs="Times New Roman"/>
        </w:rPr>
        <w:t xml:space="preserve">zwaną w dalszej części umowy </w:t>
      </w:r>
      <w:r w:rsidRPr="007D1A8F">
        <w:rPr>
          <w:rFonts w:ascii="Times New Roman" w:hAnsi="Times New Roman" w:cs="Times New Roman"/>
          <w:b/>
        </w:rPr>
        <w:t xml:space="preserve">„Zamawiającym”, </w:t>
      </w:r>
      <w:r w:rsidRPr="007D1A8F">
        <w:rPr>
          <w:rFonts w:ascii="Times New Roman" w:hAnsi="Times New Roman" w:cs="Times New Roman"/>
        </w:rPr>
        <w:t xml:space="preserve">reprezentowaną przez: </w:t>
      </w:r>
    </w:p>
    <w:p w:rsidR="006C6A1E" w:rsidRPr="007D1A8F" w:rsidRDefault="006C6A1E" w:rsidP="003E1CCF">
      <w:pPr>
        <w:spacing w:after="0" w:line="240" w:lineRule="auto"/>
        <w:jc w:val="both"/>
        <w:rPr>
          <w:rFonts w:ascii="Times New Roman" w:hAnsi="Times New Roman" w:cs="Times New Roman"/>
        </w:rPr>
      </w:pPr>
      <w:r w:rsidRPr="007D1A8F">
        <w:rPr>
          <w:rFonts w:ascii="Times New Roman" w:hAnsi="Times New Roman" w:cs="Times New Roman"/>
        </w:rPr>
        <w:t>1…………………………………….</w:t>
      </w:r>
    </w:p>
    <w:p w:rsidR="006C6A1E" w:rsidRPr="007D1A8F" w:rsidRDefault="006C6A1E" w:rsidP="003E1CCF">
      <w:pPr>
        <w:spacing w:after="0" w:line="240" w:lineRule="auto"/>
        <w:jc w:val="both"/>
        <w:rPr>
          <w:rFonts w:ascii="Times New Roman" w:hAnsi="Times New Roman" w:cs="Times New Roman"/>
        </w:rPr>
      </w:pPr>
      <w:r w:rsidRPr="007D1A8F">
        <w:rPr>
          <w:rFonts w:ascii="Times New Roman" w:hAnsi="Times New Roman" w:cs="Times New Roman"/>
        </w:rPr>
        <w:t>a</w:t>
      </w:r>
    </w:p>
    <w:p w:rsidR="006C6A1E" w:rsidRPr="007D1A8F" w:rsidRDefault="006C6A1E" w:rsidP="003E1CCF">
      <w:pPr>
        <w:spacing w:after="0" w:line="240" w:lineRule="auto"/>
        <w:jc w:val="both"/>
        <w:rPr>
          <w:rFonts w:ascii="Times New Roman" w:hAnsi="Times New Roman" w:cs="Times New Roman"/>
        </w:rPr>
      </w:pPr>
      <w:r w:rsidRPr="007D1A8F">
        <w:rPr>
          <w:rFonts w:ascii="Times New Roman" w:hAnsi="Times New Roman" w:cs="Times New Roman"/>
        </w:rPr>
        <w:t>……………………………………….</w:t>
      </w:r>
    </w:p>
    <w:p w:rsidR="006C6A1E" w:rsidRPr="007D1A8F" w:rsidRDefault="006C6A1E" w:rsidP="003E1CCF">
      <w:pPr>
        <w:spacing w:after="0" w:line="240" w:lineRule="auto"/>
        <w:jc w:val="both"/>
        <w:rPr>
          <w:rFonts w:ascii="Times New Roman" w:hAnsi="Times New Roman" w:cs="Times New Roman"/>
        </w:rPr>
      </w:pPr>
      <w:r w:rsidRPr="007D1A8F">
        <w:rPr>
          <w:rFonts w:ascii="Times New Roman" w:hAnsi="Times New Roman" w:cs="Times New Roman"/>
        </w:rPr>
        <w:t>zwanym w dalszej części umowy „Wykonawcą”, reprezentowaną przez:</w:t>
      </w:r>
    </w:p>
    <w:p w:rsidR="006C6A1E" w:rsidRPr="007D1A8F" w:rsidRDefault="006C6A1E" w:rsidP="003E1CCF">
      <w:pPr>
        <w:spacing w:after="0" w:line="240" w:lineRule="auto"/>
        <w:jc w:val="both"/>
        <w:rPr>
          <w:rFonts w:ascii="Times New Roman" w:hAnsi="Times New Roman" w:cs="Times New Roman"/>
        </w:rPr>
      </w:pPr>
      <w:r w:rsidRPr="007D1A8F">
        <w:rPr>
          <w:rFonts w:ascii="Times New Roman" w:hAnsi="Times New Roman" w:cs="Times New Roman"/>
        </w:rPr>
        <w:t>………………………………………</w:t>
      </w:r>
    </w:p>
    <w:p w:rsidR="006C6A1E" w:rsidRPr="007D1A8F" w:rsidRDefault="006C6A1E" w:rsidP="006C6A1E">
      <w:pPr>
        <w:spacing w:line="240" w:lineRule="auto"/>
        <w:jc w:val="both"/>
        <w:rPr>
          <w:rFonts w:ascii="Times New Roman" w:hAnsi="Times New Roman" w:cs="Times New Roman"/>
        </w:rPr>
      </w:pPr>
    </w:p>
    <w:p w:rsidR="006C6A1E" w:rsidRPr="007D1A8F" w:rsidRDefault="006C6A1E" w:rsidP="007D1A8F">
      <w:pPr>
        <w:spacing w:after="0" w:line="240" w:lineRule="auto"/>
        <w:jc w:val="center"/>
        <w:rPr>
          <w:rFonts w:ascii="Times New Roman" w:hAnsi="Times New Roman" w:cs="Times New Roman"/>
          <w:b/>
        </w:rPr>
      </w:pPr>
      <w:r w:rsidRPr="007D1A8F">
        <w:rPr>
          <w:rFonts w:ascii="Times New Roman" w:hAnsi="Times New Roman" w:cs="Times New Roman"/>
          <w:b/>
        </w:rPr>
        <w:t xml:space="preserve">§ </w:t>
      </w:r>
      <w:r w:rsidR="007D1A8F">
        <w:rPr>
          <w:rFonts w:ascii="Times New Roman" w:hAnsi="Times New Roman" w:cs="Times New Roman"/>
          <w:b/>
        </w:rPr>
        <w:t>1</w:t>
      </w:r>
    </w:p>
    <w:p w:rsidR="006C6A1E" w:rsidRPr="007D1A8F" w:rsidRDefault="006C6A1E" w:rsidP="007D1A8F">
      <w:pPr>
        <w:spacing w:after="0" w:line="240" w:lineRule="auto"/>
        <w:jc w:val="center"/>
        <w:rPr>
          <w:rFonts w:ascii="Times New Roman" w:hAnsi="Times New Roman" w:cs="Times New Roman"/>
          <w:b/>
        </w:rPr>
      </w:pPr>
      <w:r w:rsidRPr="007D1A8F">
        <w:rPr>
          <w:rFonts w:ascii="Times New Roman" w:hAnsi="Times New Roman" w:cs="Times New Roman"/>
          <w:b/>
        </w:rPr>
        <w:t>Przedmiot umowy</w:t>
      </w:r>
    </w:p>
    <w:p w:rsidR="0047113D" w:rsidRPr="00A905A3" w:rsidRDefault="00FC4078" w:rsidP="0047113D">
      <w:pPr>
        <w:suppressAutoHyphens/>
        <w:spacing w:after="0" w:line="240" w:lineRule="auto"/>
        <w:jc w:val="both"/>
        <w:rPr>
          <w:rFonts w:ascii="Times New Roman" w:eastAsia="Times New Roman" w:hAnsi="Times New Roman" w:cs="Times"/>
          <w:b/>
          <w:bCs/>
          <w:i/>
          <w:iCs/>
          <w:shd w:val="clear" w:color="auto" w:fill="C0C0C0"/>
          <w:lang w:eastAsia="zh-CN"/>
        </w:rPr>
      </w:pPr>
      <w:r w:rsidRPr="007D1A8F">
        <w:rPr>
          <w:rFonts w:ascii="Times New Roman" w:eastAsia="Times New Roman" w:hAnsi="Times New Roman" w:cs="Calibri"/>
          <w:b/>
          <w:lang w:eastAsia="ar-SA"/>
        </w:rPr>
        <w:t xml:space="preserve">1. </w:t>
      </w:r>
      <w:r w:rsidRPr="00FC4078">
        <w:rPr>
          <w:rFonts w:ascii="Times New Roman" w:eastAsia="Times New Roman" w:hAnsi="Times New Roman" w:cs="Calibri"/>
          <w:b/>
          <w:lang w:eastAsia="ar-SA"/>
        </w:rPr>
        <w:t>Zamawiający</w:t>
      </w:r>
      <w:r w:rsidRPr="00FC4078">
        <w:rPr>
          <w:rFonts w:ascii="Times New Roman" w:eastAsia="Times New Roman" w:hAnsi="Times New Roman" w:cs="Calibri"/>
          <w:lang w:eastAsia="ar-SA"/>
        </w:rPr>
        <w:t xml:space="preserve"> zamawia, a </w:t>
      </w:r>
      <w:r w:rsidRPr="00FC4078">
        <w:rPr>
          <w:rFonts w:ascii="Times New Roman" w:eastAsia="Times New Roman" w:hAnsi="Times New Roman" w:cs="Calibri"/>
          <w:b/>
          <w:lang w:eastAsia="ar-SA"/>
        </w:rPr>
        <w:t xml:space="preserve">Wykonawca </w:t>
      </w:r>
      <w:r w:rsidRPr="00FC4078">
        <w:rPr>
          <w:rFonts w:ascii="Times New Roman" w:eastAsia="Times New Roman" w:hAnsi="Times New Roman" w:cs="Calibri"/>
          <w:lang w:eastAsia="ar-SA"/>
        </w:rPr>
        <w:t xml:space="preserve">zobowiązuje  się do wykonania zadania pn.: </w:t>
      </w:r>
      <w:r w:rsidRPr="00FC4078">
        <w:rPr>
          <w:rFonts w:ascii="Times New Roman" w:eastAsia="Times New Roman" w:hAnsi="Times New Roman" w:cs="Times New Roman"/>
          <w:bCs/>
          <w:iCs/>
          <w:lang w:eastAsia="ar-SA"/>
        </w:rPr>
        <w:t xml:space="preserve"> </w:t>
      </w:r>
      <w:r w:rsidR="0047113D" w:rsidRPr="00A905A3">
        <w:rPr>
          <w:rFonts w:ascii="Times New Roman" w:eastAsia="Times New Roman" w:hAnsi="Times New Roman" w:cs="Times"/>
          <w:b/>
          <w:bCs/>
          <w:i/>
          <w:iCs/>
          <w:lang w:eastAsia="zh-CN"/>
        </w:rPr>
        <w:t>„</w:t>
      </w:r>
      <w:r w:rsidR="0047113D">
        <w:rPr>
          <w:rFonts w:ascii="Times New Roman" w:eastAsia="Times New Roman" w:hAnsi="Times New Roman" w:cs="Times"/>
          <w:b/>
          <w:bCs/>
          <w:i/>
          <w:iCs/>
          <w:lang w:eastAsia="zh-CN"/>
        </w:rPr>
        <w:t xml:space="preserve">Odbiór, </w:t>
      </w:r>
      <w:r w:rsidR="0047113D" w:rsidRPr="003F7C98">
        <w:rPr>
          <w:rFonts w:ascii="Times New Roman" w:eastAsia="Times New Roman" w:hAnsi="Times New Roman" w:cs="Times"/>
          <w:b/>
          <w:bCs/>
          <w:i/>
          <w:iCs/>
          <w:lang w:eastAsia="zh-CN"/>
        </w:rPr>
        <w:t xml:space="preserve">transport </w:t>
      </w:r>
      <w:r w:rsidR="0047113D">
        <w:rPr>
          <w:rFonts w:ascii="Times New Roman" w:eastAsia="Times New Roman" w:hAnsi="Times New Roman" w:cs="Times"/>
          <w:b/>
          <w:bCs/>
          <w:i/>
          <w:iCs/>
          <w:lang w:eastAsia="zh-CN"/>
        </w:rPr>
        <w:t xml:space="preserve"> i zagospodarowanie </w:t>
      </w:r>
      <w:r w:rsidR="0047113D" w:rsidRPr="003F7C98">
        <w:rPr>
          <w:rFonts w:ascii="Times New Roman" w:eastAsia="Times New Roman" w:hAnsi="Times New Roman" w:cs="Times"/>
          <w:b/>
          <w:bCs/>
          <w:i/>
          <w:iCs/>
          <w:lang w:eastAsia="zh-CN"/>
        </w:rPr>
        <w:t>odpadów komunalnych zmieszanych i selektywnie zebranych z Urzędu Gminy, placu targowego, ulic, oraz z Placówek Oświatowych”</w:t>
      </w:r>
    </w:p>
    <w:p w:rsidR="00FC4078" w:rsidRPr="00FC4078" w:rsidRDefault="00FC4078" w:rsidP="00FC4078">
      <w:pPr>
        <w:spacing w:after="0" w:line="240" w:lineRule="auto"/>
        <w:jc w:val="both"/>
        <w:rPr>
          <w:rFonts w:ascii="Times New Roman" w:eastAsia="Times New Roman" w:hAnsi="Times New Roman" w:cs="Calibri"/>
          <w:lang w:eastAsia="ar-SA"/>
        </w:rPr>
      </w:pPr>
    </w:p>
    <w:p w:rsidR="00FC4078" w:rsidRPr="007D1A8F" w:rsidRDefault="00FC4078" w:rsidP="00FC4078">
      <w:pPr>
        <w:suppressAutoHyphens/>
        <w:autoSpaceDE w:val="0"/>
        <w:spacing w:after="0" w:line="240" w:lineRule="auto"/>
        <w:jc w:val="both"/>
        <w:rPr>
          <w:rFonts w:ascii="Times New Roman" w:eastAsia="Times New Roman" w:hAnsi="Times New Roman" w:cs="Calibri"/>
          <w:bCs/>
          <w:lang w:eastAsia="ar-SA"/>
        </w:rPr>
      </w:pPr>
      <w:r w:rsidRPr="00FC4078">
        <w:rPr>
          <w:rFonts w:ascii="Times New Roman" w:eastAsia="Times New Roman" w:hAnsi="Times New Roman" w:cs="Calibri"/>
          <w:bCs/>
          <w:lang w:eastAsia="ar-SA"/>
        </w:rPr>
        <w:t>2. Przedm</w:t>
      </w:r>
      <w:r w:rsidR="0047113D">
        <w:rPr>
          <w:rFonts w:ascii="Times New Roman" w:eastAsia="Times New Roman" w:hAnsi="Times New Roman" w:cs="Calibri"/>
          <w:bCs/>
          <w:lang w:eastAsia="ar-SA"/>
        </w:rPr>
        <w:t xml:space="preserve">iot zamówienia obejmuje odbiór, </w:t>
      </w:r>
      <w:r w:rsidRPr="00FC4078">
        <w:rPr>
          <w:rFonts w:ascii="Times New Roman" w:eastAsia="Times New Roman" w:hAnsi="Times New Roman" w:cs="Calibri"/>
          <w:bCs/>
          <w:lang w:eastAsia="ar-SA"/>
        </w:rPr>
        <w:t xml:space="preserve">transport </w:t>
      </w:r>
      <w:r w:rsidR="0047113D">
        <w:rPr>
          <w:rFonts w:ascii="Times New Roman" w:eastAsia="Times New Roman" w:hAnsi="Times New Roman" w:cs="Calibri"/>
          <w:bCs/>
          <w:lang w:eastAsia="ar-SA"/>
        </w:rPr>
        <w:t xml:space="preserve">i zagospodarowanie </w:t>
      </w:r>
      <w:r w:rsidRPr="00FC4078">
        <w:rPr>
          <w:rFonts w:ascii="Times New Roman" w:eastAsia="Times New Roman" w:hAnsi="Times New Roman" w:cs="Calibri"/>
          <w:bCs/>
          <w:lang w:eastAsia="ar-SA"/>
        </w:rPr>
        <w:t xml:space="preserve">odpadów komunalnych zmieszanych i selektywnie zebranych z </w:t>
      </w:r>
      <w:r w:rsidRPr="007D1A8F">
        <w:rPr>
          <w:rFonts w:ascii="Times New Roman" w:eastAsia="Times New Roman" w:hAnsi="Times New Roman" w:cs="Calibri"/>
          <w:bCs/>
          <w:i/>
          <w:lang w:eastAsia="ar-SA"/>
        </w:rPr>
        <w:t>………(nazwa podmiotu)…………………….</w:t>
      </w:r>
      <w:r w:rsidRPr="00FC4078">
        <w:rPr>
          <w:rFonts w:ascii="Times New Roman" w:eastAsia="Times New Roman" w:hAnsi="Times New Roman" w:cs="Calibri"/>
          <w:bCs/>
          <w:lang w:eastAsia="ar-SA"/>
        </w:rPr>
        <w:t xml:space="preserve"> w okresie od </w:t>
      </w:r>
      <w:r w:rsidR="0047113D">
        <w:rPr>
          <w:rFonts w:ascii="Times New Roman" w:eastAsia="Times New Roman" w:hAnsi="Times New Roman" w:cs="Calibri"/>
          <w:bCs/>
          <w:lang w:eastAsia="ar-SA"/>
        </w:rPr>
        <w:t>23</w:t>
      </w:r>
      <w:r w:rsidRPr="007D1A8F">
        <w:rPr>
          <w:rFonts w:ascii="Times New Roman" w:eastAsia="Times New Roman" w:hAnsi="Times New Roman" w:cs="Calibri"/>
          <w:bCs/>
          <w:lang w:eastAsia="ar-SA"/>
        </w:rPr>
        <w:t>.</w:t>
      </w:r>
      <w:r w:rsidRPr="00FC4078">
        <w:rPr>
          <w:rFonts w:ascii="Times New Roman" w:eastAsia="Times New Roman" w:hAnsi="Times New Roman" w:cs="Calibri"/>
          <w:bCs/>
          <w:lang w:eastAsia="ar-SA"/>
        </w:rPr>
        <w:t xml:space="preserve">01.2015r do 31.12. 2015r . </w:t>
      </w:r>
    </w:p>
    <w:p w:rsidR="00FC4078" w:rsidRPr="007D1A8F" w:rsidRDefault="00FC4078" w:rsidP="00FC4078">
      <w:pPr>
        <w:suppressAutoHyphens/>
        <w:autoSpaceDE w:val="0"/>
        <w:spacing w:after="0" w:line="240" w:lineRule="auto"/>
        <w:jc w:val="both"/>
        <w:rPr>
          <w:rFonts w:ascii="Times New Roman" w:eastAsia="Times New Roman" w:hAnsi="Times New Roman" w:cs="Calibri"/>
          <w:bCs/>
          <w:lang w:eastAsia="ar-SA"/>
        </w:rPr>
      </w:pPr>
      <w:r w:rsidRPr="007D1A8F">
        <w:rPr>
          <w:rFonts w:ascii="Times New Roman" w:eastAsia="Times New Roman" w:hAnsi="Times New Roman" w:cs="Calibri"/>
          <w:bCs/>
          <w:lang w:eastAsia="ar-SA"/>
        </w:rPr>
        <w:t>3. Odbiór odpadów odbywać się będzie raz w miesiącu w godzinach pracy placówki.</w:t>
      </w:r>
    </w:p>
    <w:p w:rsidR="00FC4078" w:rsidRPr="00057D75" w:rsidRDefault="00FC4078" w:rsidP="007D1A8F">
      <w:pPr>
        <w:suppressAutoHyphens/>
        <w:autoSpaceDE w:val="0"/>
        <w:spacing w:after="0" w:line="240" w:lineRule="auto"/>
        <w:jc w:val="both"/>
        <w:rPr>
          <w:rFonts w:ascii="Times New Roman" w:eastAsia="Times New Roman" w:hAnsi="Times New Roman" w:cs="Calibri"/>
          <w:bCs/>
          <w:i/>
          <w:lang w:eastAsia="ar-SA"/>
        </w:rPr>
      </w:pPr>
      <w:r w:rsidRPr="007D1A8F">
        <w:rPr>
          <w:rFonts w:ascii="Times New Roman" w:eastAsia="Times New Roman" w:hAnsi="Times New Roman" w:cs="Calibri"/>
          <w:bCs/>
          <w:lang w:eastAsia="ar-SA"/>
        </w:rPr>
        <w:t xml:space="preserve">4. </w:t>
      </w:r>
      <w:r w:rsidRPr="00FC4078">
        <w:rPr>
          <w:rFonts w:ascii="Times New Roman" w:eastAsia="Times New Roman" w:hAnsi="Times New Roman" w:cs="Calibri"/>
          <w:bCs/>
          <w:lang w:eastAsia="ar-SA"/>
        </w:rPr>
        <w:t>Wykonawca zobowiąz</w:t>
      </w:r>
      <w:r w:rsidR="0047113D">
        <w:rPr>
          <w:rFonts w:ascii="Times New Roman" w:eastAsia="Times New Roman" w:hAnsi="Times New Roman" w:cs="Calibri"/>
          <w:bCs/>
          <w:lang w:eastAsia="ar-SA"/>
        </w:rPr>
        <w:t xml:space="preserve">any jest </w:t>
      </w:r>
      <w:r w:rsidRPr="00FC4078">
        <w:rPr>
          <w:rFonts w:ascii="Times New Roman" w:eastAsia="Times New Roman" w:hAnsi="Times New Roman" w:cs="Calibri"/>
          <w:bCs/>
          <w:lang w:eastAsia="ar-SA"/>
        </w:rPr>
        <w:t xml:space="preserve"> </w:t>
      </w:r>
      <w:r w:rsidR="0047113D">
        <w:rPr>
          <w:rFonts w:ascii="Times New Roman" w:eastAsia="Times New Roman" w:hAnsi="Times New Roman" w:cs="Calibri"/>
          <w:bCs/>
          <w:lang w:eastAsia="ar-SA"/>
        </w:rPr>
        <w:t xml:space="preserve">do </w:t>
      </w:r>
      <w:r w:rsidRPr="00FC4078">
        <w:rPr>
          <w:rFonts w:ascii="Times New Roman" w:eastAsia="Times New Roman" w:hAnsi="Times New Roman" w:cs="Calibri"/>
          <w:bCs/>
          <w:lang w:eastAsia="ar-SA"/>
        </w:rPr>
        <w:t xml:space="preserve">przetransportowania do Zakładu Gospodarki Odpadami Komunalnymi  Sp. z o.o. w </w:t>
      </w:r>
      <w:proofErr w:type="spellStart"/>
      <w:r w:rsidRPr="00FC4078">
        <w:rPr>
          <w:rFonts w:ascii="Times New Roman" w:eastAsia="Times New Roman" w:hAnsi="Times New Roman" w:cs="Calibri"/>
          <w:bCs/>
          <w:lang w:eastAsia="ar-SA"/>
        </w:rPr>
        <w:t>Rzędowie</w:t>
      </w:r>
      <w:proofErr w:type="spellEnd"/>
      <w:r w:rsidRPr="00FC4078">
        <w:rPr>
          <w:rFonts w:ascii="Times New Roman" w:eastAsia="Times New Roman" w:hAnsi="Times New Roman" w:cs="Calibri"/>
          <w:bCs/>
          <w:lang w:eastAsia="ar-SA"/>
        </w:rPr>
        <w:t xml:space="preserve"> (Regionalna Instalacja Przetwarzania Odpadów Komunalnych) </w:t>
      </w:r>
      <w:r w:rsidR="0047113D">
        <w:rPr>
          <w:rFonts w:ascii="Times New Roman" w:eastAsia="Times New Roman" w:hAnsi="Times New Roman" w:cs="Calibri"/>
          <w:bCs/>
          <w:lang w:eastAsia="ar-SA"/>
        </w:rPr>
        <w:t>odpadów</w:t>
      </w:r>
      <w:r w:rsidRPr="00FC4078">
        <w:rPr>
          <w:rFonts w:ascii="Times New Roman" w:eastAsia="Times New Roman" w:hAnsi="Times New Roman" w:cs="Calibri"/>
          <w:bCs/>
          <w:lang w:eastAsia="ar-SA"/>
        </w:rPr>
        <w:t xml:space="preserve"> komunaln</w:t>
      </w:r>
      <w:r w:rsidR="0047113D">
        <w:rPr>
          <w:rFonts w:ascii="Times New Roman" w:eastAsia="Times New Roman" w:hAnsi="Times New Roman" w:cs="Calibri"/>
          <w:bCs/>
          <w:lang w:eastAsia="ar-SA"/>
        </w:rPr>
        <w:t xml:space="preserve">ych zmieszanych. </w:t>
      </w:r>
    </w:p>
    <w:p w:rsidR="00FC4078" w:rsidRPr="00057D75" w:rsidRDefault="00FC4078" w:rsidP="00FC4078">
      <w:pPr>
        <w:pStyle w:val="Tekstpodstawowywcity1"/>
        <w:ind w:left="0" w:right="-157"/>
        <w:jc w:val="center"/>
        <w:rPr>
          <w:b/>
          <w:sz w:val="22"/>
          <w:szCs w:val="22"/>
        </w:rPr>
      </w:pPr>
      <w:r w:rsidRPr="00057D75">
        <w:rPr>
          <w:b/>
          <w:sz w:val="22"/>
          <w:szCs w:val="22"/>
        </w:rPr>
        <w:t>§ 2</w:t>
      </w:r>
    </w:p>
    <w:p w:rsidR="00FC4078" w:rsidRPr="007D1A8F" w:rsidRDefault="00FC4078" w:rsidP="00FC4078">
      <w:pPr>
        <w:pStyle w:val="Tekstpodstawowywcity1"/>
        <w:ind w:left="0" w:right="-157"/>
        <w:jc w:val="center"/>
        <w:rPr>
          <w:b/>
          <w:sz w:val="22"/>
          <w:szCs w:val="22"/>
        </w:rPr>
      </w:pPr>
      <w:r w:rsidRPr="007D1A8F">
        <w:rPr>
          <w:b/>
          <w:sz w:val="22"/>
          <w:szCs w:val="22"/>
        </w:rPr>
        <w:t>Obowiązki stron</w:t>
      </w:r>
    </w:p>
    <w:p w:rsidR="00FC4078" w:rsidRPr="007D1A8F" w:rsidRDefault="00FC4078" w:rsidP="00FC4078">
      <w:pPr>
        <w:pStyle w:val="Tekstpodstawowywcity1"/>
        <w:numPr>
          <w:ilvl w:val="0"/>
          <w:numId w:val="3"/>
        </w:numPr>
        <w:tabs>
          <w:tab w:val="left" w:pos="340"/>
        </w:tabs>
        <w:ind w:right="-157"/>
        <w:jc w:val="both"/>
        <w:rPr>
          <w:b/>
          <w:sz w:val="22"/>
          <w:szCs w:val="22"/>
        </w:rPr>
      </w:pPr>
      <w:r w:rsidRPr="007D1A8F">
        <w:rPr>
          <w:b/>
          <w:sz w:val="22"/>
          <w:szCs w:val="22"/>
        </w:rPr>
        <w:t>Obowiązki Zamawiającego:</w:t>
      </w:r>
    </w:p>
    <w:p w:rsidR="00FC4078" w:rsidRPr="007D1A8F" w:rsidRDefault="00FC4078" w:rsidP="00FC4078">
      <w:pPr>
        <w:pStyle w:val="Tekstpodstawowywcity1"/>
        <w:numPr>
          <w:ilvl w:val="1"/>
          <w:numId w:val="3"/>
        </w:numPr>
        <w:tabs>
          <w:tab w:val="clear" w:pos="340"/>
          <w:tab w:val="left" w:pos="284"/>
        </w:tabs>
        <w:ind w:left="0" w:right="-157" w:firstLine="0"/>
        <w:jc w:val="both"/>
        <w:rPr>
          <w:sz w:val="22"/>
          <w:szCs w:val="22"/>
        </w:rPr>
      </w:pPr>
      <w:r w:rsidRPr="007D1A8F">
        <w:rPr>
          <w:sz w:val="22"/>
          <w:szCs w:val="22"/>
        </w:rPr>
        <w:t>Nadzorowanie prawidłowego wykonania usług,</w:t>
      </w:r>
    </w:p>
    <w:p w:rsidR="00FC4078" w:rsidRPr="007D1A8F" w:rsidRDefault="00FC4078" w:rsidP="00FC4078">
      <w:pPr>
        <w:pStyle w:val="Tekstpodstawowywcity1"/>
        <w:numPr>
          <w:ilvl w:val="1"/>
          <w:numId w:val="3"/>
        </w:numPr>
        <w:tabs>
          <w:tab w:val="clear" w:pos="340"/>
          <w:tab w:val="left" w:pos="284"/>
        </w:tabs>
        <w:ind w:left="0" w:right="-157" w:firstLine="0"/>
        <w:jc w:val="both"/>
        <w:rPr>
          <w:sz w:val="22"/>
          <w:szCs w:val="22"/>
        </w:rPr>
      </w:pPr>
      <w:r w:rsidRPr="007D1A8F">
        <w:rPr>
          <w:sz w:val="22"/>
          <w:szCs w:val="22"/>
        </w:rPr>
        <w:t>Dokonanie odbioru wykonywanych usług</w:t>
      </w:r>
      <w:r w:rsidR="003E1CCF" w:rsidRPr="007D1A8F">
        <w:rPr>
          <w:sz w:val="22"/>
          <w:szCs w:val="22"/>
        </w:rPr>
        <w:t>.</w:t>
      </w:r>
    </w:p>
    <w:p w:rsidR="00FC4078" w:rsidRPr="007D1A8F" w:rsidRDefault="003E1CCF" w:rsidP="00FC4078">
      <w:pPr>
        <w:pStyle w:val="Tekstpodstawowywcity1"/>
        <w:numPr>
          <w:ilvl w:val="1"/>
          <w:numId w:val="3"/>
        </w:numPr>
        <w:tabs>
          <w:tab w:val="clear" w:pos="340"/>
          <w:tab w:val="left" w:pos="284"/>
        </w:tabs>
        <w:ind w:left="0" w:right="-157" w:firstLine="0"/>
        <w:jc w:val="both"/>
        <w:rPr>
          <w:sz w:val="22"/>
          <w:szCs w:val="22"/>
        </w:rPr>
      </w:pPr>
      <w:r w:rsidRPr="007D1A8F">
        <w:rPr>
          <w:sz w:val="22"/>
          <w:szCs w:val="22"/>
        </w:rPr>
        <w:t>Zapłata należnego wynagrodzenia.</w:t>
      </w:r>
    </w:p>
    <w:p w:rsidR="003E1CCF" w:rsidRPr="003E1CCF" w:rsidRDefault="003E1CCF" w:rsidP="003E1CCF">
      <w:pPr>
        <w:numPr>
          <w:ilvl w:val="2"/>
          <w:numId w:val="3"/>
        </w:numPr>
        <w:tabs>
          <w:tab w:val="left" w:pos="340"/>
        </w:tabs>
        <w:suppressAutoHyphens/>
        <w:spacing w:after="0" w:line="240" w:lineRule="auto"/>
        <w:ind w:right="-157"/>
        <w:jc w:val="both"/>
        <w:rPr>
          <w:rFonts w:ascii="Times New Roman" w:eastAsia="Times New Roman" w:hAnsi="Times New Roman" w:cs="Calibri"/>
          <w:b/>
          <w:lang w:eastAsia="ar-SA"/>
        </w:rPr>
      </w:pPr>
      <w:r w:rsidRPr="003E1CCF">
        <w:rPr>
          <w:rFonts w:ascii="Times New Roman" w:eastAsia="Times New Roman" w:hAnsi="Times New Roman" w:cs="Calibri"/>
          <w:b/>
          <w:lang w:eastAsia="ar-SA"/>
        </w:rPr>
        <w:t>Obowiązki Wykonawcy:</w:t>
      </w:r>
    </w:p>
    <w:p w:rsidR="003E1CCF" w:rsidRPr="003E1CCF" w:rsidRDefault="003E1CCF" w:rsidP="003E1CCF">
      <w:pPr>
        <w:tabs>
          <w:tab w:val="left" w:pos="284"/>
        </w:tabs>
        <w:suppressAutoHyphens/>
        <w:spacing w:after="0" w:line="240" w:lineRule="auto"/>
        <w:ind w:right="-157"/>
        <w:jc w:val="both"/>
        <w:rPr>
          <w:rFonts w:ascii="Times New Roman" w:eastAsia="Times New Roman" w:hAnsi="Times New Roman" w:cs="Calibri"/>
          <w:lang w:eastAsia="ar-SA"/>
        </w:rPr>
      </w:pPr>
      <w:r w:rsidRPr="003E1CCF">
        <w:rPr>
          <w:rFonts w:ascii="Times New Roman" w:eastAsia="Times New Roman" w:hAnsi="Times New Roman" w:cs="Calibri"/>
          <w:lang w:eastAsia="ar-SA"/>
        </w:rPr>
        <w:t>2.1 Prawidłowa realizacja  przedmiotu umowy  zgodnie z:</w:t>
      </w:r>
    </w:p>
    <w:p w:rsidR="003E1CCF" w:rsidRPr="003E1CCF" w:rsidRDefault="003E1CCF" w:rsidP="003E1CCF">
      <w:pPr>
        <w:numPr>
          <w:ilvl w:val="3"/>
          <w:numId w:val="4"/>
        </w:numPr>
        <w:tabs>
          <w:tab w:val="left" w:pos="0"/>
          <w:tab w:val="left" w:pos="284"/>
          <w:tab w:val="left" w:pos="426"/>
        </w:tabs>
        <w:suppressAutoHyphens/>
        <w:spacing w:after="0" w:line="240" w:lineRule="auto"/>
        <w:ind w:right="-157"/>
        <w:jc w:val="both"/>
        <w:rPr>
          <w:rFonts w:ascii="Times New Roman" w:eastAsia="Times New Roman" w:hAnsi="Times New Roman" w:cs="Calibri"/>
          <w:lang w:eastAsia="ar-SA"/>
        </w:rPr>
      </w:pPr>
      <w:r w:rsidRPr="003E1CCF">
        <w:rPr>
          <w:rFonts w:ascii="Times New Roman" w:eastAsia="Times New Roman" w:hAnsi="Times New Roman" w:cs="Calibri"/>
          <w:lang w:eastAsia="ar-SA"/>
        </w:rPr>
        <w:t xml:space="preserve">ofertą Wykonawcy  stanowiącą </w:t>
      </w:r>
      <w:r w:rsidRPr="003E1CCF">
        <w:rPr>
          <w:rFonts w:ascii="Times New Roman" w:eastAsia="Times New Roman" w:hAnsi="Times New Roman" w:cs="Calibri"/>
          <w:i/>
          <w:lang w:eastAsia="ar-SA"/>
        </w:rPr>
        <w:t>załącznik nr 1</w:t>
      </w:r>
      <w:r w:rsidRPr="003E1CCF">
        <w:rPr>
          <w:rFonts w:ascii="Times New Roman" w:eastAsia="Times New Roman" w:hAnsi="Times New Roman" w:cs="Calibri"/>
          <w:lang w:eastAsia="ar-SA"/>
        </w:rPr>
        <w:t xml:space="preserve"> do niniejszej umowy;</w:t>
      </w:r>
    </w:p>
    <w:p w:rsidR="003E1CCF" w:rsidRPr="003E1CCF" w:rsidRDefault="003E1CCF" w:rsidP="003E1CCF">
      <w:pPr>
        <w:numPr>
          <w:ilvl w:val="1"/>
          <w:numId w:val="4"/>
        </w:numPr>
        <w:tabs>
          <w:tab w:val="left" w:pos="0"/>
          <w:tab w:val="left" w:pos="284"/>
          <w:tab w:val="left" w:pos="426"/>
        </w:tabs>
        <w:suppressAutoHyphens/>
        <w:spacing w:after="0" w:line="240" w:lineRule="auto"/>
        <w:ind w:right="-157"/>
        <w:jc w:val="both"/>
        <w:rPr>
          <w:rFonts w:ascii="Times New Roman" w:eastAsia="Times New Roman" w:hAnsi="Times New Roman" w:cs="Calibri"/>
          <w:lang w:eastAsia="ar-SA"/>
        </w:rPr>
      </w:pPr>
      <w:r w:rsidRPr="003E1CCF">
        <w:rPr>
          <w:rFonts w:ascii="Times New Roman" w:eastAsia="Times New Roman" w:hAnsi="Times New Roman" w:cs="Calibri"/>
          <w:lang w:eastAsia="ar-SA"/>
        </w:rPr>
        <w:t xml:space="preserve">obowiązującymi  przepisami prawa. </w:t>
      </w:r>
    </w:p>
    <w:p w:rsidR="003E1CCF" w:rsidRPr="007D1A8F" w:rsidRDefault="003E1CCF" w:rsidP="003E1CCF">
      <w:pPr>
        <w:pStyle w:val="Tekstpodstawowywcity1"/>
        <w:tabs>
          <w:tab w:val="left" w:pos="284"/>
        </w:tabs>
        <w:ind w:left="0" w:right="-157"/>
        <w:jc w:val="both"/>
        <w:rPr>
          <w:sz w:val="22"/>
          <w:szCs w:val="22"/>
        </w:rPr>
      </w:pPr>
    </w:p>
    <w:p w:rsidR="003E1CCF" w:rsidRPr="003E1CCF" w:rsidRDefault="003E1CCF" w:rsidP="003E1CCF">
      <w:pPr>
        <w:suppressAutoHyphens/>
        <w:spacing w:after="0" w:line="240" w:lineRule="auto"/>
        <w:ind w:right="-157"/>
        <w:jc w:val="center"/>
        <w:rPr>
          <w:rFonts w:ascii="Times New Roman" w:eastAsia="Times New Roman" w:hAnsi="Times New Roman" w:cs="Calibri"/>
          <w:b/>
          <w:lang w:eastAsia="ar-SA"/>
        </w:rPr>
      </w:pPr>
      <w:r w:rsidRPr="003E1CCF">
        <w:rPr>
          <w:rFonts w:ascii="Times New Roman" w:eastAsia="Times New Roman" w:hAnsi="Times New Roman" w:cs="Calibri"/>
          <w:b/>
          <w:lang w:eastAsia="ar-SA"/>
        </w:rPr>
        <w:t>§3</w:t>
      </w:r>
    </w:p>
    <w:p w:rsidR="003E1CCF" w:rsidRPr="003E1CCF" w:rsidRDefault="003E1CCF" w:rsidP="003E1CCF">
      <w:pPr>
        <w:suppressAutoHyphens/>
        <w:spacing w:after="0" w:line="240" w:lineRule="auto"/>
        <w:ind w:right="-157"/>
        <w:jc w:val="center"/>
        <w:rPr>
          <w:rFonts w:ascii="Times New Roman" w:eastAsia="Times New Roman" w:hAnsi="Times New Roman" w:cs="Calibri"/>
          <w:b/>
          <w:lang w:eastAsia="ar-SA"/>
        </w:rPr>
      </w:pPr>
      <w:r w:rsidRPr="003E1CCF">
        <w:rPr>
          <w:rFonts w:ascii="Times New Roman" w:eastAsia="Times New Roman" w:hAnsi="Times New Roman" w:cs="Calibri"/>
          <w:b/>
          <w:lang w:eastAsia="ar-SA"/>
        </w:rPr>
        <w:t>Terminy umowy</w:t>
      </w:r>
    </w:p>
    <w:p w:rsidR="003E1CCF" w:rsidRPr="007D1A8F" w:rsidRDefault="003E1CCF" w:rsidP="007D1A8F">
      <w:pPr>
        <w:suppressAutoHyphens/>
        <w:spacing w:after="0" w:line="240" w:lineRule="auto"/>
        <w:ind w:left="142" w:right="-157" w:hanging="142"/>
        <w:jc w:val="both"/>
        <w:rPr>
          <w:rFonts w:ascii="Times New Roman" w:eastAsia="Times New Roman" w:hAnsi="Times New Roman" w:cs="Calibri"/>
          <w:lang w:eastAsia="ar-SA"/>
        </w:rPr>
      </w:pPr>
      <w:r w:rsidRPr="003E1CCF">
        <w:rPr>
          <w:rFonts w:ascii="Times New Roman" w:eastAsia="Times New Roman" w:hAnsi="Times New Roman" w:cs="Calibri"/>
          <w:lang w:eastAsia="ar-SA"/>
        </w:rPr>
        <w:t xml:space="preserve">Okres wykonywania usługi objętej umową od dnia </w:t>
      </w:r>
      <w:r w:rsidR="0047113D">
        <w:rPr>
          <w:rFonts w:ascii="Times New Roman" w:eastAsia="Times New Roman" w:hAnsi="Times New Roman" w:cs="Calibri"/>
          <w:lang w:eastAsia="ar-SA"/>
        </w:rPr>
        <w:t>23</w:t>
      </w:r>
      <w:r w:rsidRPr="003E1CCF">
        <w:rPr>
          <w:rFonts w:ascii="Times New Roman" w:eastAsia="Times New Roman" w:hAnsi="Times New Roman" w:cs="Calibri"/>
          <w:lang w:eastAsia="ar-SA"/>
        </w:rPr>
        <w:t>.01.2015r.  do 31.12.2015r.</w:t>
      </w:r>
    </w:p>
    <w:p w:rsidR="003E1CCF" w:rsidRPr="007D1A8F" w:rsidRDefault="003E1CCF" w:rsidP="003E1CCF">
      <w:pPr>
        <w:suppressAutoHyphens/>
        <w:spacing w:after="0" w:line="240" w:lineRule="auto"/>
        <w:ind w:right="23"/>
        <w:jc w:val="center"/>
        <w:rPr>
          <w:rFonts w:ascii="Times New Roman" w:eastAsia="Times New Roman" w:hAnsi="Times New Roman" w:cs="Calibri"/>
          <w:b/>
          <w:lang w:eastAsia="ar-SA"/>
        </w:rPr>
      </w:pPr>
    </w:p>
    <w:p w:rsidR="003E1CCF" w:rsidRPr="003E1CCF" w:rsidRDefault="003E1CCF" w:rsidP="003E1CCF">
      <w:pPr>
        <w:suppressAutoHyphens/>
        <w:spacing w:after="0" w:line="240" w:lineRule="auto"/>
        <w:ind w:right="23"/>
        <w:jc w:val="center"/>
        <w:rPr>
          <w:rFonts w:ascii="Times New Roman" w:eastAsia="Times New Roman" w:hAnsi="Times New Roman" w:cs="Calibri"/>
          <w:b/>
          <w:lang w:eastAsia="ar-SA"/>
        </w:rPr>
      </w:pPr>
      <w:r w:rsidRPr="003E1CCF">
        <w:rPr>
          <w:rFonts w:ascii="Times New Roman" w:eastAsia="Times New Roman" w:hAnsi="Times New Roman" w:cs="Calibri"/>
          <w:b/>
          <w:lang w:eastAsia="ar-SA"/>
        </w:rPr>
        <w:t>§ 4</w:t>
      </w:r>
    </w:p>
    <w:p w:rsidR="003E1CCF" w:rsidRPr="003E1CCF" w:rsidRDefault="003E1CCF" w:rsidP="003E1CCF">
      <w:pPr>
        <w:suppressAutoHyphens/>
        <w:spacing w:after="0" w:line="240" w:lineRule="auto"/>
        <w:ind w:right="23"/>
        <w:jc w:val="center"/>
        <w:rPr>
          <w:rFonts w:ascii="Times New Roman" w:eastAsia="Times New Roman" w:hAnsi="Times New Roman" w:cs="Calibri"/>
          <w:b/>
          <w:lang w:eastAsia="ar-SA"/>
        </w:rPr>
      </w:pPr>
      <w:r w:rsidRPr="003E1CCF">
        <w:rPr>
          <w:rFonts w:ascii="Times New Roman" w:eastAsia="Times New Roman" w:hAnsi="Times New Roman" w:cs="Calibri"/>
          <w:b/>
          <w:lang w:eastAsia="ar-SA"/>
        </w:rPr>
        <w:t>Kontrola Jakości</w:t>
      </w:r>
    </w:p>
    <w:p w:rsidR="003E1CCF" w:rsidRPr="007D1A8F" w:rsidRDefault="003E1CCF" w:rsidP="003E1CCF">
      <w:pPr>
        <w:pStyle w:val="Akapitzlist"/>
        <w:numPr>
          <w:ilvl w:val="0"/>
          <w:numId w:val="7"/>
        </w:numPr>
        <w:tabs>
          <w:tab w:val="left" w:pos="284"/>
        </w:tabs>
        <w:suppressAutoHyphens/>
        <w:spacing w:after="0" w:line="240" w:lineRule="auto"/>
        <w:ind w:right="23"/>
        <w:jc w:val="both"/>
        <w:rPr>
          <w:rFonts w:ascii="Times New Roman" w:eastAsia="Times New Roman" w:hAnsi="Times New Roman" w:cs="Calibri"/>
          <w:lang w:eastAsia="ar-SA"/>
        </w:rPr>
      </w:pPr>
      <w:r w:rsidRPr="007D1A8F">
        <w:rPr>
          <w:rFonts w:ascii="Times New Roman" w:eastAsia="Times New Roman" w:hAnsi="Times New Roman" w:cs="Calibri"/>
          <w:lang w:eastAsia="ar-SA"/>
        </w:rPr>
        <w:t>Wykonawca zapewnia, że posiada, wszelkie wymagane przepisami prawa uprawnienia do wykonywania usługi objętej  Umową.</w:t>
      </w:r>
    </w:p>
    <w:p w:rsidR="003E1CCF" w:rsidRPr="007D1A8F" w:rsidRDefault="003E1CCF" w:rsidP="003E1CCF">
      <w:pPr>
        <w:pStyle w:val="Akapitzlist"/>
        <w:numPr>
          <w:ilvl w:val="0"/>
          <w:numId w:val="7"/>
        </w:numPr>
        <w:suppressAutoHyphens/>
        <w:spacing w:after="0" w:line="240" w:lineRule="auto"/>
        <w:ind w:right="23"/>
        <w:jc w:val="both"/>
        <w:rPr>
          <w:rFonts w:ascii="Times New Roman" w:eastAsia="Times New Roman" w:hAnsi="Times New Roman" w:cs="Calibri"/>
          <w:lang w:eastAsia="ar-SA"/>
        </w:rPr>
      </w:pPr>
      <w:r w:rsidRPr="007D1A8F">
        <w:rPr>
          <w:rFonts w:ascii="Times New Roman" w:eastAsia="Times New Roman" w:hAnsi="Times New Roman" w:cs="Calibri"/>
          <w:lang w:eastAsia="ar-SA"/>
        </w:rPr>
        <w:t>Reklamacje winny być załatwiane w ciągu 24 godzin od daty zgłoszenia  (</w:t>
      </w:r>
      <w:proofErr w:type="spellStart"/>
      <w:r w:rsidRPr="007D1A8F">
        <w:rPr>
          <w:rFonts w:ascii="Times New Roman" w:eastAsia="Times New Roman" w:hAnsi="Times New Roman" w:cs="Calibri"/>
          <w:lang w:eastAsia="ar-SA"/>
        </w:rPr>
        <w:t>faxem</w:t>
      </w:r>
      <w:proofErr w:type="spellEnd"/>
      <w:r w:rsidRPr="007D1A8F">
        <w:rPr>
          <w:rFonts w:ascii="Times New Roman" w:eastAsia="Times New Roman" w:hAnsi="Times New Roman" w:cs="Calibri"/>
          <w:lang w:eastAsia="ar-SA"/>
        </w:rPr>
        <w:t>, e-mailem lub telefonicznie) przez Zmawiającego.</w:t>
      </w:r>
    </w:p>
    <w:p w:rsidR="003E1CCF" w:rsidRPr="003E1CCF" w:rsidRDefault="003E1CCF" w:rsidP="003E1CCF">
      <w:pPr>
        <w:suppressAutoHyphens/>
        <w:spacing w:after="0" w:line="240" w:lineRule="auto"/>
        <w:ind w:right="-157"/>
        <w:jc w:val="center"/>
        <w:rPr>
          <w:rFonts w:ascii="Times New Roman" w:eastAsia="Times New Roman" w:hAnsi="Times New Roman" w:cs="Calibri"/>
          <w:lang w:eastAsia="ar-SA"/>
        </w:rPr>
      </w:pPr>
    </w:p>
    <w:p w:rsidR="003E1CCF" w:rsidRPr="003E1CCF" w:rsidRDefault="003E1CCF" w:rsidP="003E1CCF">
      <w:pPr>
        <w:suppressAutoHyphens/>
        <w:spacing w:after="0" w:line="240" w:lineRule="auto"/>
        <w:ind w:right="23"/>
        <w:jc w:val="center"/>
        <w:rPr>
          <w:rFonts w:ascii="Times New Roman" w:eastAsia="Times New Roman" w:hAnsi="Times New Roman" w:cs="Calibri"/>
          <w:b/>
          <w:lang w:eastAsia="ar-SA"/>
        </w:rPr>
      </w:pPr>
      <w:r w:rsidRPr="003E1CCF">
        <w:rPr>
          <w:rFonts w:ascii="Times New Roman" w:eastAsia="Times New Roman" w:hAnsi="Times New Roman" w:cs="Calibri"/>
          <w:b/>
          <w:lang w:eastAsia="ar-SA"/>
        </w:rPr>
        <w:t>§  5</w:t>
      </w:r>
    </w:p>
    <w:p w:rsidR="003E1CCF" w:rsidRPr="003E1CCF" w:rsidRDefault="003E1CCF" w:rsidP="003E1CCF">
      <w:pPr>
        <w:suppressAutoHyphens/>
        <w:spacing w:after="0" w:line="240" w:lineRule="auto"/>
        <w:ind w:right="23"/>
        <w:jc w:val="center"/>
        <w:rPr>
          <w:rFonts w:ascii="Times New Roman" w:eastAsia="Times New Roman" w:hAnsi="Times New Roman" w:cs="Calibri"/>
          <w:b/>
          <w:lang w:eastAsia="ar-SA"/>
        </w:rPr>
      </w:pPr>
      <w:r w:rsidRPr="003E1CCF">
        <w:rPr>
          <w:rFonts w:ascii="Times New Roman" w:eastAsia="Times New Roman" w:hAnsi="Times New Roman" w:cs="Calibri"/>
          <w:b/>
          <w:lang w:eastAsia="ar-SA"/>
        </w:rPr>
        <w:t>Wynagrodzenie i warunki  płatności</w:t>
      </w:r>
    </w:p>
    <w:p w:rsidR="003E1CCF" w:rsidRPr="007D1A8F" w:rsidRDefault="003E1CCF" w:rsidP="003E1CCF">
      <w:pPr>
        <w:numPr>
          <w:ilvl w:val="0"/>
          <w:numId w:val="8"/>
        </w:numPr>
        <w:tabs>
          <w:tab w:val="clear" w:pos="360"/>
          <w:tab w:val="left" w:pos="0"/>
          <w:tab w:val="left" w:pos="284"/>
        </w:tabs>
        <w:suppressAutoHyphens/>
        <w:spacing w:after="0" w:line="240" w:lineRule="auto"/>
        <w:ind w:right="23"/>
        <w:jc w:val="both"/>
        <w:rPr>
          <w:rFonts w:ascii="Times New Roman" w:eastAsia="Times New Roman" w:hAnsi="Times New Roman" w:cs="Calibri"/>
          <w:lang w:eastAsia="ar-SA"/>
        </w:rPr>
      </w:pPr>
      <w:r w:rsidRPr="003E1CCF">
        <w:rPr>
          <w:rFonts w:ascii="Times New Roman" w:eastAsia="Times New Roman" w:hAnsi="Times New Roman" w:cs="Calibri"/>
          <w:lang w:eastAsia="ar-SA"/>
        </w:rPr>
        <w:t xml:space="preserve">Wykonawcy przysługuje od Zamawiającego wynagrodzenie za wykonanie przedmiotu umowy zgodnie z ofertą Wykonawcy, </w:t>
      </w:r>
      <w:r w:rsidRPr="007D1A8F">
        <w:rPr>
          <w:rFonts w:ascii="Times New Roman" w:eastAsia="Times New Roman" w:hAnsi="Times New Roman" w:cs="Calibri"/>
          <w:lang w:eastAsia="ar-SA"/>
        </w:rPr>
        <w:t>proporcjonalnie z ilością odebranych odpadów zmieszanych i selektywnie zmieszanych zgodnie z of</w:t>
      </w:r>
      <w:r w:rsidR="00057D75">
        <w:rPr>
          <w:rFonts w:ascii="Times New Roman" w:eastAsia="Times New Roman" w:hAnsi="Times New Roman" w:cs="Calibri"/>
          <w:lang w:eastAsia="ar-SA"/>
        </w:rPr>
        <w:t>e</w:t>
      </w:r>
      <w:r w:rsidRPr="007D1A8F">
        <w:rPr>
          <w:rFonts w:ascii="Times New Roman" w:eastAsia="Times New Roman" w:hAnsi="Times New Roman" w:cs="Calibri"/>
          <w:lang w:eastAsia="ar-SA"/>
        </w:rPr>
        <w:t>rtą wykonawcy tj.</w:t>
      </w:r>
    </w:p>
    <w:p w:rsidR="003E1CCF" w:rsidRPr="007D1A8F" w:rsidRDefault="003E1CCF" w:rsidP="003E1CCF">
      <w:pPr>
        <w:tabs>
          <w:tab w:val="left" w:pos="0"/>
          <w:tab w:val="left" w:pos="284"/>
        </w:tabs>
        <w:suppressAutoHyphens/>
        <w:spacing w:after="0" w:line="240" w:lineRule="auto"/>
        <w:ind w:left="360" w:right="23"/>
        <w:jc w:val="both"/>
        <w:rPr>
          <w:rFonts w:ascii="Times New Roman" w:eastAsia="Times New Roman" w:hAnsi="Times New Roman" w:cs="Calibri"/>
          <w:lang w:eastAsia="ar-SA"/>
        </w:rPr>
      </w:pPr>
      <w:r w:rsidRPr="007D1A8F">
        <w:rPr>
          <w:rFonts w:ascii="Times New Roman" w:eastAsia="Times New Roman" w:hAnsi="Times New Roman" w:cs="Calibri"/>
          <w:lang w:eastAsia="ar-SA"/>
        </w:rPr>
        <w:t>……………………….zł/</w:t>
      </w:r>
      <w:r w:rsidR="0047113D">
        <w:rPr>
          <w:rFonts w:ascii="Times New Roman" w:eastAsia="Times New Roman" w:hAnsi="Times New Roman" w:cs="Calibri"/>
          <w:lang w:eastAsia="ar-SA"/>
        </w:rPr>
        <w:t xml:space="preserve">worek  (120 l.) </w:t>
      </w:r>
      <w:r w:rsidRPr="007D1A8F">
        <w:rPr>
          <w:rFonts w:ascii="Times New Roman" w:eastAsia="Times New Roman" w:hAnsi="Times New Roman" w:cs="Calibri"/>
          <w:lang w:eastAsia="ar-SA"/>
        </w:rPr>
        <w:t xml:space="preserve"> odpadów zmieszanych </w:t>
      </w:r>
    </w:p>
    <w:p w:rsidR="003E1CCF" w:rsidRPr="007D1A8F" w:rsidRDefault="003E1CCF" w:rsidP="003E1CCF">
      <w:pPr>
        <w:tabs>
          <w:tab w:val="left" w:pos="0"/>
          <w:tab w:val="left" w:pos="284"/>
        </w:tabs>
        <w:suppressAutoHyphens/>
        <w:spacing w:after="0" w:line="240" w:lineRule="auto"/>
        <w:ind w:left="360" w:right="23"/>
        <w:jc w:val="both"/>
        <w:rPr>
          <w:rFonts w:ascii="Times New Roman" w:eastAsia="Times New Roman" w:hAnsi="Times New Roman" w:cs="Calibri"/>
          <w:lang w:eastAsia="ar-SA"/>
        </w:rPr>
      </w:pPr>
      <w:r w:rsidRPr="007D1A8F">
        <w:rPr>
          <w:rFonts w:ascii="Times New Roman" w:eastAsia="Times New Roman" w:hAnsi="Times New Roman" w:cs="Calibri"/>
          <w:lang w:eastAsia="ar-SA"/>
        </w:rPr>
        <w:t>……………………….zł/</w:t>
      </w:r>
      <w:r w:rsidR="0047113D">
        <w:rPr>
          <w:rFonts w:ascii="Times New Roman" w:eastAsia="Times New Roman" w:hAnsi="Times New Roman" w:cs="Calibri"/>
          <w:lang w:eastAsia="ar-SA"/>
        </w:rPr>
        <w:t>worek (120l.)</w:t>
      </w:r>
      <w:r w:rsidRPr="007D1A8F">
        <w:rPr>
          <w:rFonts w:ascii="Times New Roman" w:eastAsia="Times New Roman" w:hAnsi="Times New Roman" w:cs="Calibri"/>
          <w:lang w:eastAsia="ar-SA"/>
        </w:rPr>
        <w:t xml:space="preserve"> odpadów selektywnie zebranych</w:t>
      </w:r>
    </w:p>
    <w:p w:rsidR="003E1CCF" w:rsidRPr="003E1CCF" w:rsidRDefault="003E1CCF" w:rsidP="003E1CCF">
      <w:pPr>
        <w:tabs>
          <w:tab w:val="left" w:pos="1440"/>
        </w:tabs>
        <w:suppressAutoHyphens/>
        <w:spacing w:after="0" w:line="240" w:lineRule="auto"/>
        <w:ind w:right="23"/>
        <w:rPr>
          <w:rFonts w:ascii="Times New Roman" w:eastAsia="Times New Roman" w:hAnsi="Times New Roman" w:cs="Calibri"/>
          <w:lang w:eastAsia="ar-SA"/>
        </w:rPr>
      </w:pPr>
      <w:r w:rsidRPr="007D1A8F">
        <w:rPr>
          <w:rFonts w:ascii="Times New Roman" w:eastAsia="Times New Roman" w:hAnsi="Times New Roman" w:cs="Calibri"/>
          <w:lang w:eastAsia="ar-SA"/>
        </w:rPr>
        <w:t xml:space="preserve">W tym </w:t>
      </w:r>
      <w:r w:rsidRPr="003E1CCF">
        <w:rPr>
          <w:rFonts w:ascii="Times New Roman" w:eastAsia="Times New Roman" w:hAnsi="Times New Roman" w:cs="Calibri"/>
          <w:lang w:eastAsia="ar-SA"/>
        </w:rPr>
        <w:t>obowiązujący  VAT …………………… %.</w:t>
      </w:r>
    </w:p>
    <w:p w:rsidR="003E1CCF" w:rsidRPr="003E1CCF" w:rsidRDefault="003E1CCF" w:rsidP="003E1CCF">
      <w:pPr>
        <w:suppressAutoHyphens/>
        <w:spacing w:after="0" w:line="240" w:lineRule="auto"/>
        <w:jc w:val="both"/>
        <w:rPr>
          <w:rFonts w:ascii="Times New Roman" w:eastAsia="Times New Roman" w:hAnsi="Times New Roman" w:cs="Calibri"/>
          <w:lang w:eastAsia="ar-SA"/>
        </w:rPr>
      </w:pPr>
      <w:r w:rsidRPr="003E1CCF">
        <w:rPr>
          <w:rFonts w:ascii="Times New Roman" w:eastAsia="Times New Roman" w:hAnsi="Times New Roman" w:cs="Calibri"/>
          <w:lang w:eastAsia="ar-SA"/>
        </w:rPr>
        <w:t xml:space="preserve">Faktury VAT należy  wystawiać na: </w:t>
      </w:r>
      <w:r w:rsidRPr="007D1A8F">
        <w:rPr>
          <w:rFonts w:ascii="Times New Roman" w:eastAsia="Times New Roman" w:hAnsi="Times New Roman" w:cs="Calibri"/>
          <w:i/>
          <w:lang w:eastAsia="ar-SA"/>
        </w:rPr>
        <w:t>…………………(nazwa podmiotu)……………..</w:t>
      </w:r>
    </w:p>
    <w:p w:rsidR="003E1CCF" w:rsidRPr="003E1CCF" w:rsidRDefault="003E1CCF" w:rsidP="003E1CCF">
      <w:pPr>
        <w:suppressAutoHyphens/>
        <w:spacing w:after="0" w:line="240" w:lineRule="auto"/>
        <w:jc w:val="both"/>
        <w:rPr>
          <w:rFonts w:ascii="Times New Roman" w:eastAsia="Times New Roman" w:hAnsi="Times New Roman" w:cs="Calibri"/>
          <w:lang w:eastAsia="ar-SA"/>
        </w:rPr>
      </w:pPr>
      <w:r w:rsidRPr="003E1CCF">
        <w:rPr>
          <w:rFonts w:ascii="Times New Roman" w:eastAsia="Times New Roman" w:hAnsi="Times New Roman" w:cs="Calibri"/>
          <w:lang w:eastAsia="ar-SA"/>
        </w:rPr>
        <w:lastRenderedPageBreak/>
        <w:t>2.    Ustala się miesięczny okres rozliczeniowy  za wykonane usługi objęte niniejszą umową.</w:t>
      </w:r>
    </w:p>
    <w:p w:rsidR="003E1CCF" w:rsidRPr="003E1CCF" w:rsidRDefault="003E1CCF" w:rsidP="003E1CCF">
      <w:pPr>
        <w:suppressAutoHyphens/>
        <w:autoSpaceDE w:val="0"/>
        <w:spacing w:after="0" w:line="240" w:lineRule="auto"/>
        <w:jc w:val="both"/>
        <w:rPr>
          <w:rFonts w:ascii="Times New Roman" w:eastAsia="Times New Roman" w:hAnsi="Times New Roman" w:cs="Calibri"/>
          <w:lang w:eastAsia="ar-SA"/>
        </w:rPr>
      </w:pPr>
      <w:r w:rsidRPr="003E1CCF">
        <w:rPr>
          <w:rFonts w:ascii="Times New Roman" w:eastAsia="Times New Roman" w:hAnsi="Times New Roman" w:cs="Calibri"/>
          <w:lang w:eastAsia="ar-SA"/>
        </w:rPr>
        <w:t>Wykonawca otrzymywać będzie wynagrodzenie za wykonane usługi, płatne na podstawie faktury V</w:t>
      </w:r>
      <w:r w:rsidR="00E82D82" w:rsidRPr="007D1A8F">
        <w:rPr>
          <w:rFonts w:ascii="Times New Roman" w:eastAsia="Times New Roman" w:hAnsi="Times New Roman" w:cs="Calibri"/>
          <w:lang w:eastAsia="ar-SA"/>
        </w:rPr>
        <w:t>AT, wystawianej przez Wykonawcę oraz dokumentów:</w:t>
      </w:r>
    </w:p>
    <w:p w:rsidR="00E82D82" w:rsidRPr="007D1A8F" w:rsidRDefault="00E82D82" w:rsidP="00E82D82">
      <w:pPr>
        <w:pStyle w:val="Akapitzlist"/>
        <w:numPr>
          <w:ilvl w:val="2"/>
          <w:numId w:val="4"/>
        </w:numPr>
        <w:tabs>
          <w:tab w:val="left" w:pos="426"/>
        </w:tabs>
        <w:suppressAutoHyphens/>
        <w:spacing w:after="0" w:line="240" w:lineRule="auto"/>
        <w:jc w:val="both"/>
        <w:rPr>
          <w:rFonts w:ascii="Times New Roman" w:eastAsia="Times New Roman" w:hAnsi="Times New Roman" w:cs="Times New Roman"/>
          <w:bCs/>
          <w:iCs/>
          <w:lang w:eastAsia="zh-CN"/>
        </w:rPr>
      </w:pPr>
      <w:r w:rsidRPr="007D1A8F">
        <w:rPr>
          <w:rFonts w:ascii="Times New Roman" w:eastAsia="Times New Roman" w:hAnsi="Times New Roman" w:cs="Times New Roman"/>
          <w:bCs/>
          <w:iCs/>
          <w:lang w:eastAsia="zh-CN"/>
        </w:rPr>
        <w:t>pokwitowanie odebranych odpadów podpisane przez pracownika odpowiednich placówek</w:t>
      </w:r>
    </w:p>
    <w:p w:rsidR="00E82D82" w:rsidRPr="007D1A8F" w:rsidRDefault="00E82D82" w:rsidP="00E82D82">
      <w:pPr>
        <w:pStyle w:val="Akapitzlist"/>
        <w:tabs>
          <w:tab w:val="left" w:pos="6480"/>
        </w:tabs>
        <w:suppressAutoHyphens/>
        <w:spacing w:after="0" w:line="240" w:lineRule="auto"/>
        <w:ind w:left="0"/>
        <w:jc w:val="both"/>
        <w:rPr>
          <w:rFonts w:ascii="Times New Roman" w:eastAsia="Times New Roman" w:hAnsi="Times New Roman" w:cs="Times New Roman"/>
          <w:bCs/>
          <w:iCs/>
          <w:lang w:eastAsia="zh-CN"/>
        </w:rPr>
      </w:pPr>
      <w:r w:rsidRPr="007D1A8F">
        <w:rPr>
          <w:rFonts w:ascii="Times New Roman" w:eastAsia="Times New Roman" w:hAnsi="Times New Roman" w:cs="Times New Roman"/>
          <w:bCs/>
          <w:iCs/>
          <w:lang w:eastAsia="zh-CN"/>
        </w:rPr>
        <w:t xml:space="preserve"> (</w:t>
      </w:r>
      <w:r w:rsidR="00B27390" w:rsidRPr="007D1A8F">
        <w:rPr>
          <w:rFonts w:ascii="Times New Roman" w:eastAsia="Times New Roman" w:hAnsi="Times New Roman" w:cs="Times New Roman"/>
          <w:bCs/>
          <w:iCs/>
          <w:lang w:eastAsia="zh-CN"/>
        </w:rPr>
        <w:t xml:space="preserve">pokwitowanie powinno zawierać </w:t>
      </w:r>
      <w:r w:rsidRPr="007D1A8F">
        <w:rPr>
          <w:rFonts w:ascii="Times New Roman" w:eastAsia="Times New Roman" w:hAnsi="Times New Roman" w:cs="Times New Roman"/>
          <w:bCs/>
          <w:iCs/>
          <w:lang w:eastAsia="zh-CN"/>
        </w:rPr>
        <w:t>ilość odebranych</w:t>
      </w:r>
      <w:r w:rsidR="00057D75">
        <w:rPr>
          <w:rFonts w:ascii="Times New Roman" w:eastAsia="Times New Roman" w:hAnsi="Times New Roman" w:cs="Times New Roman"/>
          <w:bCs/>
          <w:iCs/>
          <w:lang w:eastAsia="zh-CN"/>
        </w:rPr>
        <w:t xml:space="preserve"> odpadów</w:t>
      </w:r>
      <w:r w:rsidRPr="007D1A8F">
        <w:rPr>
          <w:rFonts w:ascii="Times New Roman" w:eastAsia="Times New Roman" w:hAnsi="Times New Roman" w:cs="Times New Roman"/>
          <w:bCs/>
          <w:iCs/>
          <w:lang w:eastAsia="zh-CN"/>
        </w:rPr>
        <w:t xml:space="preserve"> </w:t>
      </w:r>
      <w:r w:rsidR="00B27390" w:rsidRPr="007D1A8F">
        <w:rPr>
          <w:rFonts w:ascii="Times New Roman" w:eastAsia="Times New Roman" w:hAnsi="Times New Roman" w:cs="Times New Roman"/>
          <w:bCs/>
          <w:iCs/>
          <w:lang w:eastAsia="zh-CN"/>
        </w:rPr>
        <w:t>)</w:t>
      </w:r>
    </w:p>
    <w:p w:rsidR="003E1CCF" w:rsidRPr="003E1CCF" w:rsidRDefault="0047113D" w:rsidP="00E82D82">
      <w:pPr>
        <w:suppressAutoHyphens/>
        <w:spacing w:after="0" w:line="240" w:lineRule="auto"/>
        <w:jc w:val="both"/>
        <w:rPr>
          <w:rFonts w:ascii="Times New Roman" w:eastAsia="Times New Roman" w:hAnsi="Times New Roman" w:cs="Calibri"/>
          <w:lang w:eastAsia="ar-SA"/>
        </w:rPr>
      </w:pPr>
      <w:r>
        <w:rPr>
          <w:rFonts w:ascii="Times New Roman" w:eastAsia="Times New Roman" w:hAnsi="Times New Roman" w:cs="Calibri"/>
          <w:lang w:eastAsia="ar-SA"/>
        </w:rPr>
        <w:t>b</w:t>
      </w:r>
      <w:r w:rsidR="00B27390" w:rsidRPr="007D1A8F">
        <w:rPr>
          <w:rFonts w:ascii="Times New Roman" w:eastAsia="Times New Roman" w:hAnsi="Times New Roman" w:cs="Calibri"/>
          <w:lang w:eastAsia="ar-SA"/>
        </w:rPr>
        <w:t xml:space="preserve">) </w:t>
      </w:r>
      <w:r w:rsidR="003E1CCF" w:rsidRPr="003E1CCF">
        <w:rPr>
          <w:rFonts w:ascii="Times New Roman" w:eastAsia="Times New Roman" w:hAnsi="Times New Roman" w:cs="Calibri"/>
          <w:lang w:eastAsia="ar-SA"/>
        </w:rPr>
        <w:t>Termin płatności: 30 dni od daty otrzymania faktury przelewem na rachunek bankowy Wykonawcy.</w:t>
      </w:r>
    </w:p>
    <w:p w:rsidR="003E1CCF" w:rsidRPr="007D1A8F" w:rsidRDefault="0047113D" w:rsidP="00B27390">
      <w:pPr>
        <w:tabs>
          <w:tab w:val="left" w:pos="284"/>
        </w:tabs>
        <w:suppressAutoHyphens/>
        <w:autoSpaceDE w:val="0"/>
        <w:autoSpaceDN w:val="0"/>
        <w:adjustRightInd w:val="0"/>
        <w:spacing w:after="0" w:line="240" w:lineRule="auto"/>
        <w:jc w:val="both"/>
        <w:rPr>
          <w:rFonts w:ascii="Times New Roman" w:eastAsia="Times New Roman" w:hAnsi="Times New Roman" w:cs="Calibri"/>
          <w:color w:val="000000"/>
          <w:lang w:eastAsia="ar-SA"/>
        </w:rPr>
      </w:pPr>
      <w:r>
        <w:rPr>
          <w:rFonts w:ascii="Times New Roman" w:eastAsia="Times New Roman" w:hAnsi="Times New Roman" w:cs="Calibri"/>
          <w:color w:val="000000"/>
          <w:lang w:eastAsia="ar-SA"/>
        </w:rPr>
        <w:t>c</w:t>
      </w:r>
      <w:r w:rsidR="00B27390" w:rsidRPr="007D1A8F">
        <w:rPr>
          <w:rFonts w:ascii="Times New Roman" w:eastAsia="Times New Roman" w:hAnsi="Times New Roman" w:cs="Calibri"/>
          <w:color w:val="000000"/>
          <w:lang w:eastAsia="ar-SA"/>
        </w:rPr>
        <w:t xml:space="preserve">) </w:t>
      </w:r>
      <w:r w:rsidR="003E1CCF" w:rsidRPr="003E1CCF">
        <w:rPr>
          <w:rFonts w:ascii="Times New Roman" w:eastAsia="Times New Roman" w:hAnsi="Times New Roman" w:cs="Calibri"/>
          <w:color w:val="000000"/>
          <w:lang w:eastAsia="ar-SA"/>
        </w:rPr>
        <w:t>Kwota określona w ust. 1 zawiera wszystkie koszty związane z realizacją zadania, o którym mowa w § 1 niniejszej umowy</w:t>
      </w:r>
      <w:r w:rsidR="00B27390" w:rsidRPr="007D1A8F">
        <w:rPr>
          <w:rFonts w:ascii="Times New Roman" w:eastAsia="Times New Roman" w:hAnsi="Times New Roman" w:cs="Calibri"/>
          <w:color w:val="000000"/>
          <w:lang w:eastAsia="ar-SA"/>
        </w:rPr>
        <w:t>.</w:t>
      </w:r>
    </w:p>
    <w:p w:rsidR="00B27390" w:rsidRPr="00B27390" w:rsidRDefault="00B27390" w:rsidP="00B27390">
      <w:pPr>
        <w:suppressAutoHyphens/>
        <w:spacing w:after="0" w:line="240" w:lineRule="auto"/>
        <w:ind w:right="23"/>
        <w:jc w:val="center"/>
        <w:rPr>
          <w:rFonts w:ascii="Times New Roman" w:eastAsia="Times New Roman" w:hAnsi="Times New Roman" w:cs="Calibri"/>
          <w:b/>
          <w:lang w:eastAsia="ar-SA"/>
        </w:rPr>
      </w:pPr>
      <w:r w:rsidRPr="00B27390">
        <w:rPr>
          <w:rFonts w:ascii="Times New Roman" w:eastAsia="Times New Roman" w:hAnsi="Times New Roman" w:cs="Calibri"/>
          <w:b/>
          <w:lang w:eastAsia="ar-SA"/>
        </w:rPr>
        <w:t>§ 6</w:t>
      </w:r>
    </w:p>
    <w:p w:rsidR="00B27390" w:rsidRPr="00B27390" w:rsidRDefault="00B27390" w:rsidP="00B27390">
      <w:pPr>
        <w:suppressAutoHyphens/>
        <w:spacing w:after="0" w:line="240" w:lineRule="auto"/>
        <w:ind w:right="23"/>
        <w:jc w:val="center"/>
        <w:rPr>
          <w:rFonts w:ascii="Times New Roman" w:eastAsia="Times New Roman" w:hAnsi="Times New Roman" w:cs="Calibri"/>
          <w:b/>
          <w:lang w:eastAsia="ar-SA"/>
        </w:rPr>
      </w:pPr>
      <w:r w:rsidRPr="00B27390">
        <w:rPr>
          <w:rFonts w:ascii="Times New Roman" w:eastAsia="Times New Roman" w:hAnsi="Times New Roman" w:cs="Calibri"/>
          <w:b/>
          <w:lang w:eastAsia="ar-SA"/>
        </w:rPr>
        <w:t>Zmiany umowy</w:t>
      </w:r>
    </w:p>
    <w:p w:rsidR="00B27390" w:rsidRPr="00B27390" w:rsidRDefault="00B27390" w:rsidP="00B27390">
      <w:pPr>
        <w:numPr>
          <w:ilvl w:val="0"/>
          <w:numId w:val="10"/>
        </w:numPr>
        <w:tabs>
          <w:tab w:val="left" w:pos="0"/>
        </w:tabs>
        <w:suppressAutoHyphens/>
        <w:spacing w:after="0" w:line="240" w:lineRule="auto"/>
        <w:ind w:left="0" w:right="23" w:firstLine="0"/>
        <w:jc w:val="both"/>
        <w:rPr>
          <w:rFonts w:ascii="Times New Roman" w:eastAsia="Times New Roman" w:hAnsi="Times New Roman" w:cs="Calibri"/>
          <w:lang w:eastAsia="ar-SA"/>
        </w:rPr>
      </w:pPr>
      <w:r w:rsidRPr="00B27390">
        <w:rPr>
          <w:rFonts w:ascii="Times New Roman" w:eastAsia="Times New Roman" w:hAnsi="Times New Roman" w:cs="Calibri"/>
          <w:lang w:eastAsia="ar-SA"/>
        </w:rPr>
        <w:t>Wszelkie zmiany i uzupełnienia niniejszej umowy wymagają formy pisemnej oraz wyraźnej woli obydwu Stron  pod rygorem nieważności.</w:t>
      </w:r>
    </w:p>
    <w:p w:rsidR="00B27390" w:rsidRPr="00B27390" w:rsidRDefault="00B27390" w:rsidP="00B27390">
      <w:pPr>
        <w:numPr>
          <w:ilvl w:val="0"/>
          <w:numId w:val="10"/>
        </w:numPr>
        <w:tabs>
          <w:tab w:val="left" w:pos="284"/>
        </w:tabs>
        <w:suppressAutoHyphens/>
        <w:spacing w:after="0" w:line="240" w:lineRule="auto"/>
        <w:ind w:left="284" w:right="23" w:hanging="284"/>
        <w:jc w:val="both"/>
        <w:rPr>
          <w:rFonts w:ascii="Times New Roman" w:eastAsia="Times New Roman" w:hAnsi="Times New Roman" w:cs="Calibri"/>
          <w:lang w:eastAsia="ar-SA"/>
        </w:rPr>
      </w:pPr>
      <w:r w:rsidRPr="00B27390">
        <w:rPr>
          <w:rFonts w:ascii="Times New Roman" w:eastAsia="Times New Roman" w:hAnsi="Times New Roman" w:cs="Calibri"/>
          <w:lang w:eastAsia="ar-SA"/>
        </w:rPr>
        <w:t>Ewentualne zmiany umowy dotyczyć mogą wyłącznie:</w:t>
      </w:r>
    </w:p>
    <w:p w:rsidR="00B27390" w:rsidRPr="007D1A8F" w:rsidRDefault="00B27390" w:rsidP="00B27390">
      <w:pPr>
        <w:pStyle w:val="Akapitzlist"/>
        <w:numPr>
          <w:ilvl w:val="0"/>
          <w:numId w:val="12"/>
        </w:numPr>
        <w:suppressAutoHyphens/>
        <w:autoSpaceDE w:val="0"/>
        <w:spacing w:after="0" w:line="240" w:lineRule="auto"/>
        <w:jc w:val="both"/>
        <w:rPr>
          <w:rFonts w:ascii="Times New Roman" w:eastAsia="Times New Roman" w:hAnsi="Times New Roman" w:cs="Calibri"/>
          <w:lang w:eastAsia="ar-SA"/>
        </w:rPr>
      </w:pPr>
      <w:r w:rsidRPr="007D1A8F">
        <w:rPr>
          <w:rFonts w:ascii="Times New Roman" w:eastAsia="Times New Roman" w:hAnsi="Times New Roman" w:cs="Calibri"/>
          <w:lang w:eastAsia="ar-SA"/>
        </w:rPr>
        <w:t>zmiany osób lub podmiotów odpowiedzialnych za wykonywanie zadania ze strony Wykonawcy  lub Zamawiającego – jeżeli zmiana taka nie wpłynie na pozostałe warunki realizacji umowy,</w:t>
      </w:r>
    </w:p>
    <w:p w:rsidR="00B27390" w:rsidRPr="007D1A8F" w:rsidRDefault="00B27390" w:rsidP="00B27390">
      <w:pPr>
        <w:pStyle w:val="Akapitzlist"/>
        <w:numPr>
          <w:ilvl w:val="0"/>
          <w:numId w:val="12"/>
        </w:numPr>
        <w:suppressAutoHyphens/>
        <w:autoSpaceDE w:val="0"/>
        <w:spacing w:after="0" w:line="240" w:lineRule="auto"/>
        <w:jc w:val="both"/>
        <w:rPr>
          <w:rFonts w:ascii="Times New Roman" w:eastAsia="Times New Roman" w:hAnsi="Times New Roman" w:cs="Calibri"/>
          <w:lang w:eastAsia="ar-SA"/>
        </w:rPr>
      </w:pPr>
      <w:r w:rsidRPr="007D1A8F">
        <w:rPr>
          <w:rFonts w:ascii="Times New Roman" w:eastAsia="Times New Roman" w:hAnsi="Times New Roman" w:cs="Calibri"/>
          <w:lang w:eastAsia="ar-SA"/>
        </w:rPr>
        <w:t>zmiany zakresu usług  – jeżeli z wnioskiem takim wystąpi Zamawiający lub zmiana taka stanie się konieczna ze względu na okoliczności, których nie można było przewidzieć w chwili składania oferty,</w:t>
      </w:r>
    </w:p>
    <w:p w:rsidR="00B27390" w:rsidRPr="007D1A8F" w:rsidRDefault="00B27390" w:rsidP="00B27390">
      <w:pPr>
        <w:pStyle w:val="Akapitzlist"/>
        <w:numPr>
          <w:ilvl w:val="0"/>
          <w:numId w:val="12"/>
        </w:numPr>
        <w:suppressAutoHyphens/>
        <w:autoSpaceDE w:val="0"/>
        <w:spacing w:after="0" w:line="240" w:lineRule="auto"/>
        <w:jc w:val="both"/>
        <w:rPr>
          <w:rFonts w:ascii="Times New Roman" w:eastAsia="Times New Roman" w:hAnsi="Times New Roman" w:cs="Calibri"/>
          <w:lang w:eastAsia="ar-SA"/>
        </w:rPr>
      </w:pPr>
      <w:r w:rsidRPr="007D1A8F">
        <w:rPr>
          <w:rFonts w:ascii="Times New Roman" w:eastAsia="Times New Roman" w:hAnsi="Times New Roman" w:cs="Calibri"/>
          <w:lang w:eastAsia="ar-SA"/>
        </w:rPr>
        <w:t>zmiany wynagrodzenia - jeżeli nastąpi zmiana  wysokości stawki podatku VAT.</w:t>
      </w:r>
    </w:p>
    <w:p w:rsidR="00FC4078" w:rsidRPr="007D1A8F" w:rsidRDefault="00FC4078" w:rsidP="007D1A8F">
      <w:pPr>
        <w:suppressAutoHyphens/>
        <w:autoSpaceDE w:val="0"/>
        <w:spacing w:after="0" w:line="240" w:lineRule="auto"/>
        <w:rPr>
          <w:rFonts w:ascii="Times New Roman" w:eastAsia="Times New Roman" w:hAnsi="Times New Roman" w:cs="Calibri"/>
          <w:bCs/>
          <w:lang w:eastAsia="ar-SA"/>
        </w:rPr>
      </w:pPr>
    </w:p>
    <w:p w:rsidR="007D1A8F" w:rsidRPr="007D1A8F" w:rsidRDefault="007D1A8F" w:rsidP="007D1A8F">
      <w:pPr>
        <w:suppressAutoHyphens/>
        <w:spacing w:after="0" w:line="240" w:lineRule="auto"/>
        <w:ind w:right="23"/>
        <w:jc w:val="center"/>
        <w:rPr>
          <w:rFonts w:ascii="Times New Roman" w:eastAsia="Times New Roman" w:hAnsi="Times New Roman" w:cs="Calibri"/>
          <w:b/>
          <w:lang w:eastAsia="ar-SA"/>
        </w:rPr>
      </w:pPr>
      <w:r w:rsidRPr="007D1A8F">
        <w:rPr>
          <w:rFonts w:ascii="Times New Roman" w:eastAsia="Times New Roman" w:hAnsi="Times New Roman" w:cs="Calibri"/>
          <w:b/>
          <w:lang w:eastAsia="ar-SA"/>
        </w:rPr>
        <w:t xml:space="preserve">§ </w:t>
      </w:r>
      <w:r w:rsidR="00057D75">
        <w:rPr>
          <w:rFonts w:ascii="Times New Roman" w:eastAsia="Times New Roman" w:hAnsi="Times New Roman" w:cs="Calibri"/>
          <w:b/>
          <w:lang w:eastAsia="ar-SA"/>
        </w:rPr>
        <w:t>7</w:t>
      </w:r>
    </w:p>
    <w:p w:rsidR="007D1A8F" w:rsidRPr="007D1A8F" w:rsidRDefault="007D1A8F" w:rsidP="007D1A8F">
      <w:pPr>
        <w:suppressAutoHyphens/>
        <w:spacing w:after="0" w:line="240" w:lineRule="auto"/>
        <w:ind w:right="23"/>
        <w:jc w:val="center"/>
        <w:rPr>
          <w:rFonts w:ascii="Times New Roman" w:eastAsia="Times New Roman" w:hAnsi="Times New Roman" w:cs="Calibri"/>
          <w:b/>
          <w:lang w:eastAsia="ar-SA"/>
        </w:rPr>
      </w:pPr>
      <w:r w:rsidRPr="007D1A8F">
        <w:rPr>
          <w:rFonts w:ascii="Times New Roman" w:eastAsia="Times New Roman" w:hAnsi="Times New Roman" w:cs="Calibri"/>
          <w:b/>
          <w:lang w:eastAsia="ar-SA"/>
        </w:rPr>
        <w:t>Odstąpienie od umowy</w:t>
      </w:r>
    </w:p>
    <w:p w:rsidR="007D1A8F" w:rsidRPr="007D1A8F" w:rsidRDefault="007D1A8F" w:rsidP="007D1A8F">
      <w:pPr>
        <w:numPr>
          <w:ilvl w:val="0"/>
          <w:numId w:val="13"/>
        </w:numPr>
        <w:suppressAutoHyphens/>
        <w:autoSpaceDE w:val="0"/>
        <w:autoSpaceDN w:val="0"/>
        <w:adjustRightInd w:val="0"/>
        <w:spacing w:after="0" w:line="240" w:lineRule="auto"/>
        <w:rPr>
          <w:rFonts w:ascii="Times New Roman" w:eastAsia="Times New Roman" w:hAnsi="Times New Roman" w:cs="Calibri"/>
          <w:color w:val="000000"/>
          <w:lang w:eastAsia="ar-SA"/>
        </w:rPr>
      </w:pPr>
      <w:r w:rsidRPr="007D1A8F">
        <w:rPr>
          <w:rFonts w:ascii="Times New Roman" w:eastAsia="Times New Roman" w:hAnsi="Times New Roman" w:cs="Calibri"/>
          <w:color w:val="000000"/>
          <w:lang w:eastAsia="ar-SA"/>
        </w:rPr>
        <w:t>Zamawiającemu przysługuje prawo do odstąpienia od umowy w następujących przypadkach:</w:t>
      </w:r>
    </w:p>
    <w:p w:rsidR="007D1A8F" w:rsidRPr="007D1A8F" w:rsidRDefault="007D1A8F" w:rsidP="007D1A8F">
      <w:pPr>
        <w:numPr>
          <w:ilvl w:val="0"/>
          <w:numId w:val="14"/>
        </w:numPr>
        <w:suppressAutoHyphens/>
        <w:autoSpaceDE w:val="0"/>
        <w:autoSpaceDN w:val="0"/>
        <w:adjustRightInd w:val="0"/>
        <w:spacing w:after="0" w:line="240" w:lineRule="auto"/>
        <w:jc w:val="both"/>
        <w:rPr>
          <w:rFonts w:ascii="Times New Roman" w:eastAsia="Times New Roman" w:hAnsi="Times New Roman" w:cs="Calibri"/>
          <w:color w:val="000000"/>
          <w:lang w:eastAsia="ar-SA"/>
        </w:rPr>
      </w:pPr>
      <w:r w:rsidRPr="007D1A8F">
        <w:rPr>
          <w:rFonts w:ascii="Times New Roman" w:eastAsia="Times New Roman" w:hAnsi="Times New Roman" w:cs="Calibri"/>
          <w:color w:val="000000"/>
          <w:lang w:eastAsia="ar-SA"/>
        </w:rPr>
        <w:t>gdy Wykonawca nie rozpoczął wykonywania usługi w pełnym zakresie objętym umową;</w:t>
      </w:r>
    </w:p>
    <w:p w:rsidR="007D1A8F" w:rsidRPr="007D1A8F" w:rsidRDefault="007D1A8F" w:rsidP="007D1A8F">
      <w:pPr>
        <w:numPr>
          <w:ilvl w:val="0"/>
          <w:numId w:val="14"/>
        </w:numPr>
        <w:suppressAutoHyphens/>
        <w:autoSpaceDE w:val="0"/>
        <w:autoSpaceDN w:val="0"/>
        <w:adjustRightInd w:val="0"/>
        <w:spacing w:after="0" w:line="240" w:lineRule="auto"/>
        <w:jc w:val="both"/>
        <w:rPr>
          <w:rFonts w:ascii="Times New Roman" w:eastAsia="Times New Roman" w:hAnsi="Times New Roman" w:cs="Calibri"/>
          <w:color w:val="000000"/>
          <w:lang w:eastAsia="ar-SA"/>
        </w:rPr>
      </w:pPr>
      <w:r w:rsidRPr="007D1A8F">
        <w:rPr>
          <w:rFonts w:ascii="Times New Roman" w:eastAsia="Times New Roman" w:hAnsi="Times New Roman" w:cs="Calibri"/>
          <w:color w:val="000000"/>
          <w:lang w:eastAsia="ar-SA"/>
        </w:rPr>
        <w:t xml:space="preserve">gdy Wykonawca zaniechał wykonywania usługi i nie realizuje jej dłużej </w:t>
      </w:r>
      <w:r w:rsidRPr="007D1A8F">
        <w:rPr>
          <w:rFonts w:ascii="Times New Roman" w:eastAsia="Times New Roman" w:hAnsi="Times New Roman" w:cs="Calibri"/>
          <w:lang w:eastAsia="ar-SA"/>
        </w:rPr>
        <w:t>niż 3 dni;</w:t>
      </w:r>
    </w:p>
    <w:p w:rsidR="007D1A8F" w:rsidRPr="007D1A8F" w:rsidRDefault="007D1A8F" w:rsidP="007D1A8F">
      <w:pPr>
        <w:numPr>
          <w:ilvl w:val="0"/>
          <w:numId w:val="14"/>
        </w:numPr>
        <w:suppressAutoHyphens/>
        <w:autoSpaceDE w:val="0"/>
        <w:autoSpaceDN w:val="0"/>
        <w:adjustRightInd w:val="0"/>
        <w:spacing w:after="0" w:line="240" w:lineRule="auto"/>
        <w:jc w:val="both"/>
        <w:rPr>
          <w:rFonts w:ascii="Times New Roman" w:eastAsia="Times New Roman" w:hAnsi="Times New Roman" w:cs="Calibri"/>
          <w:color w:val="000000"/>
          <w:lang w:eastAsia="ar-SA"/>
        </w:rPr>
      </w:pPr>
      <w:r w:rsidRPr="007D1A8F">
        <w:rPr>
          <w:rFonts w:ascii="Times New Roman" w:eastAsia="Times New Roman" w:hAnsi="Times New Roman" w:cs="Calibri"/>
          <w:color w:val="000000"/>
          <w:lang w:eastAsia="ar-SA"/>
        </w:rPr>
        <w:t>w przypadku gdy mimo uprzednich pisemnych, co najmniej dwukrotnych zastrzeżeń złożonych przez Zamawiającego Wykonawca nie realizuje usług zgodnie z postanowieniami umowy lub w istotny sposób narusza zobowiązania;</w:t>
      </w:r>
    </w:p>
    <w:p w:rsidR="007D1A8F" w:rsidRPr="007D1A8F" w:rsidRDefault="007D1A8F" w:rsidP="007D1A8F">
      <w:pPr>
        <w:numPr>
          <w:ilvl w:val="0"/>
          <w:numId w:val="14"/>
        </w:numPr>
        <w:suppressAutoHyphens/>
        <w:autoSpaceDE w:val="0"/>
        <w:autoSpaceDN w:val="0"/>
        <w:adjustRightInd w:val="0"/>
        <w:spacing w:after="0" w:line="240" w:lineRule="auto"/>
        <w:jc w:val="both"/>
        <w:rPr>
          <w:rFonts w:ascii="Times New Roman" w:eastAsia="Times New Roman" w:hAnsi="Times New Roman" w:cs="Calibri"/>
          <w:color w:val="000000"/>
          <w:lang w:eastAsia="ar-SA"/>
        </w:rPr>
      </w:pPr>
      <w:r w:rsidRPr="007D1A8F">
        <w:rPr>
          <w:rFonts w:ascii="Times New Roman" w:eastAsia="Times New Roman" w:hAnsi="Times New Roman" w:cs="Calibri"/>
          <w:color w:val="000000"/>
          <w:lang w:eastAsia="ar-SA"/>
        </w:rPr>
        <w:t>w przypadku utraty uprawnień Wykonawcy do wykonywania przedmiotu umowy;</w:t>
      </w:r>
    </w:p>
    <w:p w:rsidR="007D1A8F" w:rsidRPr="007D1A8F" w:rsidRDefault="007D1A8F" w:rsidP="007D1A8F">
      <w:pPr>
        <w:numPr>
          <w:ilvl w:val="0"/>
          <w:numId w:val="14"/>
        </w:numPr>
        <w:suppressAutoHyphens/>
        <w:autoSpaceDE w:val="0"/>
        <w:autoSpaceDN w:val="0"/>
        <w:adjustRightInd w:val="0"/>
        <w:spacing w:after="0" w:line="240" w:lineRule="auto"/>
        <w:jc w:val="both"/>
        <w:rPr>
          <w:rFonts w:ascii="Times New Roman" w:eastAsia="Times New Roman" w:hAnsi="Times New Roman" w:cs="Calibri"/>
          <w:color w:val="000000"/>
          <w:lang w:eastAsia="ar-SA"/>
        </w:rPr>
      </w:pPr>
      <w:r w:rsidRPr="007D1A8F">
        <w:rPr>
          <w:rFonts w:ascii="Times New Roman" w:eastAsia="Times New Roman" w:hAnsi="Times New Roman" w:cs="Calibri"/>
          <w:color w:val="000000"/>
          <w:lang w:eastAsia="ar-SA"/>
        </w:rPr>
        <w:t>zgłoszenia wniosku o ogłoszenie upadłości Wykonawcy;</w:t>
      </w:r>
    </w:p>
    <w:p w:rsidR="007D1A8F" w:rsidRPr="007D1A8F" w:rsidRDefault="007D1A8F" w:rsidP="007D1A8F">
      <w:pPr>
        <w:numPr>
          <w:ilvl w:val="0"/>
          <w:numId w:val="14"/>
        </w:numPr>
        <w:suppressAutoHyphens/>
        <w:autoSpaceDE w:val="0"/>
        <w:autoSpaceDN w:val="0"/>
        <w:adjustRightInd w:val="0"/>
        <w:spacing w:after="0" w:line="240" w:lineRule="auto"/>
        <w:jc w:val="both"/>
        <w:rPr>
          <w:rFonts w:ascii="Times New Roman" w:eastAsia="Times New Roman" w:hAnsi="Times New Roman" w:cs="Calibri"/>
          <w:color w:val="000000"/>
          <w:lang w:eastAsia="ar-SA"/>
        </w:rPr>
      </w:pPr>
      <w:r w:rsidRPr="007D1A8F">
        <w:rPr>
          <w:rFonts w:ascii="Times New Roman" w:eastAsia="Times New Roman" w:hAnsi="Times New Roman" w:cs="Calibri"/>
          <w:color w:val="000000"/>
          <w:lang w:eastAsia="ar-SA"/>
        </w:rPr>
        <w:t>w razie wystąpienia istotnej zmiany okoliczności powodującej, że wykonanie umowy nie leży w interesie publicznym, czego nie można było przewidzieć w chwili zawarcia umowy.</w:t>
      </w:r>
    </w:p>
    <w:p w:rsidR="007D1A8F" w:rsidRPr="007D1A8F" w:rsidRDefault="007D1A8F" w:rsidP="007D1A8F">
      <w:pPr>
        <w:numPr>
          <w:ilvl w:val="0"/>
          <w:numId w:val="13"/>
        </w:numPr>
        <w:suppressAutoHyphens/>
        <w:autoSpaceDE w:val="0"/>
        <w:autoSpaceDN w:val="0"/>
        <w:adjustRightInd w:val="0"/>
        <w:spacing w:after="0" w:line="240" w:lineRule="auto"/>
        <w:jc w:val="both"/>
        <w:rPr>
          <w:rFonts w:ascii="Times New Roman" w:eastAsia="Times New Roman" w:hAnsi="Times New Roman" w:cs="Calibri"/>
          <w:color w:val="000000"/>
          <w:lang w:eastAsia="ar-SA"/>
        </w:rPr>
      </w:pPr>
      <w:r w:rsidRPr="007D1A8F">
        <w:rPr>
          <w:rFonts w:ascii="Times New Roman" w:eastAsia="Times New Roman" w:hAnsi="Times New Roman" w:cs="Calibri"/>
          <w:color w:val="000000"/>
          <w:lang w:eastAsia="ar-SA"/>
        </w:rPr>
        <w:t>Zamawiającemu przysługuje prawo odstąpienia od umowy w terminie 30 dni od wystąpienia okoliczności powodującej odstąpienie.</w:t>
      </w:r>
    </w:p>
    <w:p w:rsidR="007D1A8F" w:rsidRPr="00057D75" w:rsidRDefault="007D1A8F" w:rsidP="00057D75">
      <w:pPr>
        <w:numPr>
          <w:ilvl w:val="0"/>
          <w:numId w:val="13"/>
        </w:numPr>
        <w:suppressAutoHyphens/>
        <w:autoSpaceDE w:val="0"/>
        <w:autoSpaceDN w:val="0"/>
        <w:adjustRightInd w:val="0"/>
        <w:spacing w:after="0" w:line="240" w:lineRule="auto"/>
        <w:jc w:val="both"/>
        <w:rPr>
          <w:rFonts w:ascii="Times New Roman" w:eastAsia="Times New Roman" w:hAnsi="Times New Roman" w:cs="Calibri"/>
          <w:color w:val="000000"/>
          <w:lang w:eastAsia="ar-SA"/>
        </w:rPr>
      </w:pPr>
      <w:r w:rsidRPr="007D1A8F">
        <w:rPr>
          <w:rFonts w:ascii="Times New Roman" w:eastAsia="Times New Roman" w:hAnsi="Times New Roman" w:cs="Calibri"/>
          <w:color w:val="000000"/>
          <w:lang w:eastAsia="ar-SA"/>
        </w:rPr>
        <w:t>Odstąpienie od umowy powinno nastąpić w formie pisemnej pod rygorem nieważności takiego odstąpienia i powinno zawierać uzasadnienie.</w:t>
      </w:r>
    </w:p>
    <w:p w:rsidR="007D1A8F" w:rsidRDefault="007D1A8F" w:rsidP="007D1A8F">
      <w:pPr>
        <w:suppressAutoHyphens/>
        <w:spacing w:after="0" w:line="240" w:lineRule="auto"/>
        <w:ind w:right="23"/>
        <w:jc w:val="center"/>
        <w:rPr>
          <w:rFonts w:ascii="Times New Roman" w:eastAsia="Times New Roman" w:hAnsi="Times New Roman" w:cs="Calibri"/>
          <w:b/>
          <w:lang w:eastAsia="ar-SA"/>
        </w:rPr>
      </w:pPr>
    </w:p>
    <w:p w:rsidR="007D1A8F" w:rsidRPr="007D1A8F" w:rsidRDefault="007D1A8F" w:rsidP="007D1A8F">
      <w:pPr>
        <w:suppressAutoHyphens/>
        <w:spacing w:after="0" w:line="240" w:lineRule="auto"/>
        <w:ind w:right="23"/>
        <w:jc w:val="center"/>
        <w:rPr>
          <w:rFonts w:ascii="Times New Roman" w:eastAsia="Times New Roman" w:hAnsi="Times New Roman" w:cs="Calibri"/>
          <w:b/>
          <w:lang w:eastAsia="ar-SA"/>
        </w:rPr>
      </w:pPr>
      <w:r w:rsidRPr="007D1A8F">
        <w:rPr>
          <w:rFonts w:ascii="Times New Roman" w:eastAsia="Times New Roman" w:hAnsi="Times New Roman" w:cs="Calibri"/>
          <w:b/>
          <w:lang w:eastAsia="ar-SA"/>
        </w:rPr>
        <w:t xml:space="preserve">§ </w:t>
      </w:r>
      <w:r w:rsidR="00057D75">
        <w:rPr>
          <w:rFonts w:ascii="Times New Roman" w:eastAsia="Times New Roman" w:hAnsi="Times New Roman" w:cs="Calibri"/>
          <w:b/>
          <w:lang w:eastAsia="ar-SA"/>
        </w:rPr>
        <w:t>8</w:t>
      </w:r>
    </w:p>
    <w:p w:rsidR="007D1A8F" w:rsidRPr="007D1A8F" w:rsidRDefault="007D1A8F" w:rsidP="007D1A8F">
      <w:pPr>
        <w:suppressAutoHyphens/>
        <w:spacing w:after="0" w:line="240" w:lineRule="auto"/>
        <w:ind w:right="23"/>
        <w:jc w:val="center"/>
        <w:rPr>
          <w:rFonts w:ascii="Times New Roman" w:eastAsia="Times New Roman" w:hAnsi="Times New Roman" w:cs="Calibri"/>
          <w:b/>
          <w:lang w:eastAsia="ar-SA"/>
        </w:rPr>
      </w:pPr>
      <w:r w:rsidRPr="007D1A8F">
        <w:rPr>
          <w:rFonts w:ascii="Times New Roman" w:eastAsia="Times New Roman" w:hAnsi="Times New Roman" w:cs="Calibri"/>
          <w:b/>
          <w:lang w:eastAsia="ar-SA"/>
        </w:rPr>
        <w:t>Spory</w:t>
      </w:r>
    </w:p>
    <w:p w:rsidR="007D1A8F" w:rsidRPr="007D1A8F" w:rsidRDefault="007D1A8F" w:rsidP="007D1A8F">
      <w:pPr>
        <w:numPr>
          <w:ilvl w:val="0"/>
          <w:numId w:val="17"/>
        </w:numPr>
        <w:tabs>
          <w:tab w:val="left" w:pos="0"/>
        </w:tabs>
        <w:suppressAutoHyphens/>
        <w:spacing w:after="0" w:line="240" w:lineRule="auto"/>
        <w:ind w:left="0" w:right="23" w:firstLine="0"/>
        <w:jc w:val="both"/>
        <w:rPr>
          <w:rFonts w:ascii="Times New Roman" w:eastAsia="Times New Roman" w:hAnsi="Times New Roman" w:cs="Calibri"/>
          <w:lang w:eastAsia="ar-SA"/>
        </w:rPr>
      </w:pPr>
      <w:r w:rsidRPr="007D1A8F">
        <w:rPr>
          <w:rFonts w:ascii="Times New Roman" w:eastAsia="Times New Roman" w:hAnsi="Times New Roman" w:cs="Calibri"/>
          <w:lang w:eastAsia="ar-SA"/>
        </w:rPr>
        <w:t>Strony deklarują wolę polubownego załatwienia ewentualnych sporów wynikłych z  realizacji niniejszej umowy.</w:t>
      </w:r>
    </w:p>
    <w:p w:rsidR="007D1A8F" w:rsidRPr="007D1A8F" w:rsidRDefault="007D1A8F" w:rsidP="007D1A8F">
      <w:pPr>
        <w:numPr>
          <w:ilvl w:val="0"/>
          <w:numId w:val="17"/>
        </w:numPr>
        <w:tabs>
          <w:tab w:val="left" w:pos="0"/>
        </w:tabs>
        <w:suppressAutoHyphens/>
        <w:spacing w:after="0" w:line="240" w:lineRule="auto"/>
        <w:ind w:left="0" w:right="23" w:firstLine="0"/>
        <w:jc w:val="both"/>
        <w:rPr>
          <w:rFonts w:ascii="Times New Roman" w:eastAsia="Times New Roman" w:hAnsi="Times New Roman" w:cs="Calibri"/>
          <w:lang w:eastAsia="ar-SA"/>
        </w:rPr>
      </w:pPr>
      <w:r w:rsidRPr="007D1A8F">
        <w:rPr>
          <w:rFonts w:ascii="Times New Roman" w:eastAsia="Times New Roman" w:hAnsi="Times New Roman" w:cs="Calibri"/>
          <w:lang w:eastAsia="ar-SA"/>
        </w:rPr>
        <w:t>W przypadku braku porozumienia wszelkie roszczenia rozstrzygane będą przez sąd właściwy dla siedziby Zamawiającego.</w:t>
      </w:r>
    </w:p>
    <w:p w:rsidR="007D1A8F" w:rsidRPr="007D1A8F" w:rsidRDefault="007D1A8F" w:rsidP="007D1A8F">
      <w:pPr>
        <w:numPr>
          <w:ilvl w:val="0"/>
          <w:numId w:val="17"/>
        </w:numPr>
        <w:tabs>
          <w:tab w:val="left" w:pos="0"/>
        </w:tabs>
        <w:suppressAutoHyphens/>
        <w:spacing w:after="0" w:line="240" w:lineRule="auto"/>
        <w:ind w:left="0" w:right="23" w:firstLine="0"/>
        <w:jc w:val="both"/>
        <w:rPr>
          <w:rFonts w:ascii="Times New Roman" w:eastAsia="Times New Roman" w:hAnsi="Times New Roman" w:cs="Calibri"/>
          <w:lang w:eastAsia="ar-SA"/>
        </w:rPr>
      </w:pPr>
      <w:r w:rsidRPr="007D1A8F">
        <w:rPr>
          <w:rFonts w:ascii="Times New Roman" w:eastAsia="Times New Roman" w:hAnsi="Times New Roman" w:cs="Calibri"/>
          <w:lang w:eastAsia="ar-SA"/>
        </w:rPr>
        <w:t>W razie wątpliwości poczytuje się, że Wykonawca podjął się wykonania zadania objętego projektem stanowiącym część składową umowy.</w:t>
      </w:r>
    </w:p>
    <w:p w:rsidR="007D1A8F" w:rsidRPr="007D1A8F" w:rsidRDefault="007D1A8F" w:rsidP="007D1A8F">
      <w:pPr>
        <w:suppressAutoHyphens/>
        <w:spacing w:after="0" w:line="240" w:lineRule="auto"/>
        <w:ind w:right="23"/>
        <w:jc w:val="both"/>
        <w:rPr>
          <w:rFonts w:ascii="Times New Roman" w:eastAsia="Times New Roman" w:hAnsi="Times New Roman" w:cs="Calibri"/>
          <w:lang w:eastAsia="ar-SA"/>
        </w:rPr>
      </w:pPr>
    </w:p>
    <w:p w:rsidR="007D1A8F" w:rsidRPr="007D1A8F" w:rsidRDefault="007D1A8F" w:rsidP="007D1A8F">
      <w:pPr>
        <w:suppressAutoHyphens/>
        <w:spacing w:after="0" w:line="240" w:lineRule="auto"/>
        <w:ind w:right="23"/>
        <w:jc w:val="center"/>
        <w:rPr>
          <w:rFonts w:ascii="Times New Roman" w:eastAsia="Times New Roman" w:hAnsi="Times New Roman" w:cs="Calibri"/>
          <w:b/>
          <w:lang w:eastAsia="ar-SA"/>
        </w:rPr>
      </w:pPr>
      <w:r w:rsidRPr="007D1A8F">
        <w:rPr>
          <w:rFonts w:ascii="Times New Roman" w:eastAsia="Times New Roman" w:hAnsi="Times New Roman" w:cs="Calibri"/>
          <w:b/>
          <w:lang w:eastAsia="ar-SA"/>
        </w:rPr>
        <w:t xml:space="preserve">§ </w:t>
      </w:r>
      <w:r w:rsidR="00057D75">
        <w:rPr>
          <w:rFonts w:ascii="Times New Roman" w:eastAsia="Times New Roman" w:hAnsi="Times New Roman" w:cs="Calibri"/>
          <w:b/>
          <w:lang w:eastAsia="ar-SA"/>
        </w:rPr>
        <w:t>9</w:t>
      </w:r>
    </w:p>
    <w:p w:rsidR="007D1A8F" w:rsidRPr="007D1A8F" w:rsidRDefault="007D1A8F" w:rsidP="007D1A8F">
      <w:pPr>
        <w:suppressAutoHyphens/>
        <w:spacing w:after="0" w:line="240" w:lineRule="auto"/>
        <w:ind w:right="23"/>
        <w:jc w:val="center"/>
        <w:rPr>
          <w:rFonts w:ascii="Times New Roman" w:eastAsia="Times New Roman" w:hAnsi="Times New Roman" w:cs="Calibri"/>
          <w:b/>
          <w:lang w:eastAsia="ar-SA"/>
        </w:rPr>
      </w:pPr>
      <w:r w:rsidRPr="007D1A8F">
        <w:rPr>
          <w:rFonts w:ascii="Times New Roman" w:eastAsia="Times New Roman" w:hAnsi="Times New Roman" w:cs="Calibri"/>
          <w:b/>
          <w:lang w:eastAsia="ar-SA"/>
        </w:rPr>
        <w:t>Ustalenia  końcowe</w:t>
      </w:r>
    </w:p>
    <w:p w:rsidR="007D1A8F" w:rsidRPr="007D1A8F" w:rsidRDefault="007D1A8F" w:rsidP="007D1A8F">
      <w:pPr>
        <w:numPr>
          <w:ilvl w:val="0"/>
          <w:numId w:val="15"/>
        </w:numPr>
        <w:tabs>
          <w:tab w:val="left" w:pos="0"/>
        </w:tabs>
        <w:suppressAutoHyphens/>
        <w:autoSpaceDE w:val="0"/>
        <w:spacing w:after="0" w:line="240" w:lineRule="auto"/>
        <w:ind w:left="0" w:firstLine="0"/>
        <w:jc w:val="both"/>
        <w:rPr>
          <w:rFonts w:ascii="Times New Roman" w:eastAsia="Times New Roman" w:hAnsi="Times New Roman" w:cs="Calibri"/>
          <w:lang w:eastAsia="ar-SA"/>
        </w:rPr>
      </w:pPr>
      <w:r w:rsidRPr="007D1A8F">
        <w:rPr>
          <w:rFonts w:ascii="Times New Roman" w:eastAsia="Times New Roman" w:hAnsi="Times New Roman" w:cs="Calibri"/>
          <w:w w:val="102"/>
          <w:lang w:eastAsia="ar-SA"/>
        </w:rPr>
        <w:t xml:space="preserve">W sprawach nie uregulowanych niniejszą umową mają zastosowanie powszechnie obowiązujące przepisy prawa, a w szczególności Kodeksu Cywilnego, </w:t>
      </w:r>
    </w:p>
    <w:p w:rsidR="007D1A8F" w:rsidRPr="007D1A8F" w:rsidRDefault="007D1A8F" w:rsidP="007D1A8F">
      <w:pPr>
        <w:numPr>
          <w:ilvl w:val="0"/>
          <w:numId w:val="15"/>
        </w:numPr>
        <w:tabs>
          <w:tab w:val="left" w:pos="0"/>
        </w:tabs>
        <w:suppressAutoHyphens/>
        <w:autoSpaceDE w:val="0"/>
        <w:spacing w:after="0" w:line="240" w:lineRule="auto"/>
        <w:ind w:left="0" w:firstLine="0"/>
        <w:jc w:val="both"/>
        <w:rPr>
          <w:rFonts w:ascii="Times New Roman" w:eastAsia="Times New Roman" w:hAnsi="Times New Roman" w:cs="Calibri"/>
          <w:lang w:eastAsia="ar-SA"/>
        </w:rPr>
      </w:pPr>
      <w:r w:rsidRPr="007D1A8F">
        <w:rPr>
          <w:rFonts w:ascii="Times New Roman" w:eastAsia="Times New Roman" w:hAnsi="Times New Roman" w:cs="Calibri"/>
          <w:lang w:eastAsia="ar-SA"/>
        </w:rPr>
        <w:t>W zakresie wzajemnego współdziałania przy realizacji przedmiotu umowy strony zobowiązują  się działać niezwłocznie, przestrzegając    obowiązujących     przepisów  prawa  i ustalonych zwyczajów.</w:t>
      </w:r>
    </w:p>
    <w:p w:rsidR="007D1A8F" w:rsidRPr="007D1A8F" w:rsidRDefault="007D1A8F" w:rsidP="007D1A8F">
      <w:pPr>
        <w:numPr>
          <w:ilvl w:val="0"/>
          <w:numId w:val="16"/>
        </w:numPr>
        <w:tabs>
          <w:tab w:val="left" w:pos="0"/>
        </w:tabs>
        <w:suppressAutoHyphens/>
        <w:autoSpaceDE w:val="0"/>
        <w:spacing w:after="0" w:line="240" w:lineRule="auto"/>
        <w:ind w:left="0" w:firstLine="0"/>
        <w:jc w:val="both"/>
        <w:rPr>
          <w:rFonts w:ascii="Times New Roman" w:eastAsia="Times New Roman" w:hAnsi="Times New Roman" w:cs="Calibri"/>
          <w:lang w:eastAsia="ar-SA"/>
        </w:rPr>
      </w:pPr>
      <w:r w:rsidRPr="007D1A8F">
        <w:rPr>
          <w:rFonts w:ascii="Times New Roman" w:eastAsia="Times New Roman" w:hAnsi="Times New Roman" w:cs="Calibri"/>
          <w:lang w:eastAsia="ar-SA"/>
        </w:rPr>
        <w:t xml:space="preserve">O ile postanowienia Umowy nie przewidują inaczej, wszelkie dokumenty związane z wykonywaniem Umowy, w tym oświadczenia i zawiadomienia składane przez Strony w związku z </w:t>
      </w:r>
      <w:r w:rsidRPr="007D1A8F">
        <w:rPr>
          <w:rFonts w:ascii="Times New Roman" w:eastAsia="Times New Roman" w:hAnsi="Times New Roman" w:cs="Calibri"/>
          <w:lang w:eastAsia="ar-SA"/>
        </w:rPr>
        <w:lastRenderedPageBreak/>
        <w:t xml:space="preserve">Umową powinny być przekazywane bezpośrednio, pocztą kurierską lub listem poleconym za zwrotnym potwierdzeniem odbioru. Strony dopuszczają możliwość przekazywania sobie wszelkiej korespondencji za pośrednictwem faksu lub poczty elektronicznej, jednakże powołanie się przez którąkolwiek ze Stron na fakt doręczenia pisma drugiej Stronie będzie skuteczne pod warunkiem otrzymania podpisanego zwrotnego poświadczenia odbioru. </w:t>
      </w:r>
    </w:p>
    <w:p w:rsidR="007D1A8F" w:rsidRPr="007D1A8F" w:rsidRDefault="007D1A8F" w:rsidP="007D1A8F">
      <w:pPr>
        <w:numPr>
          <w:ilvl w:val="0"/>
          <w:numId w:val="16"/>
        </w:numPr>
        <w:tabs>
          <w:tab w:val="left" w:pos="0"/>
        </w:tabs>
        <w:suppressAutoHyphens/>
        <w:autoSpaceDE w:val="0"/>
        <w:spacing w:after="0" w:line="240" w:lineRule="auto"/>
        <w:ind w:left="0" w:firstLine="0"/>
        <w:jc w:val="both"/>
        <w:rPr>
          <w:rFonts w:ascii="Times New Roman" w:eastAsia="Times New Roman" w:hAnsi="Times New Roman" w:cs="Calibri"/>
          <w:lang w:eastAsia="ar-SA"/>
        </w:rPr>
      </w:pPr>
      <w:r w:rsidRPr="007D1A8F">
        <w:rPr>
          <w:rFonts w:ascii="Times New Roman" w:eastAsia="Times New Roman" w:hAnsi="Times New Roman" w:cs="Calibri"/>
          <w:lang w:eastAsia="ar-SA"/>
        </w:rPr>
        <w:t>Wykonawca nie może bez pisemnej zgody Zamawiającego przenieść na osobę trzecią jakichkolwiek praw lub obowiązków wynikających z niniejszej umowy.</w:t>
      </w:r>
    </w:p>
    <w:p w:rsidR="007D1A8F" w:rsidRPr="007D1A8F" w:rsidRDefault="007D1A8F" w:rsidP="007D1A8F">
      <w:pPr>
        <w:numPr>
          <w:ilvl w:val="0"/>
          <w:numId w:val="16"/>
        </w:numPr>
        <w:tabs>
          <w:tab w:val="left" w:pos="0"/>
        </w:tabs>
        <w:suppressAutoHyphens/>
        <w:autoSpaceDE w:val="0"/>
        <w:spacing w:after="0" w:line="240" w:lineRule="auto"/>
        <w:ind w:left="0" w:firstLine="0"/>
        <w:jc w:val="both"/>
        <w:rPr>
          <w:rFonts w:ascii="Times New Roman" w:eastAsia="Times New Roman" w:hAnsi="Times New Roman" w:cs="Calibri"/>
          <w:lang w:eastAsia="ar-SA"/>
        </w:rPr>
      </w:pPr>
      <w:r w:rsidRPr="007D1A8F">
        <w:rPr>
          <w:rFonts w:ascii="Times New Roman" w:eastAsia="Times New Roman" w:hAnsi="Times New Roman" w:cs="Calibri"/>
          <w:lang w:eastAsia="ar-SA"/>
        </w:rPr>
        <w:t xml:space="preserve">Strony zobowiązują się wzajemnie do zawiadamiania drugiej Strony o każdorazowej zmianie adresu wskazanego w Umowie. Doręczenie pod adres wskazany przez Stronę, w przypadku odesłania zwrotnego przez pocztę przesyłki wysłanej na podany adres uważa się za skuteczne z upływem siódmego dnia, licząc od dnia następującego po dniu wysłania, jeżeli przesyłka nie została podjęta przez adresata, bez względu na przyczynę niepodjęcia. </w:t>
      </w:r>
    </w:p>
    <w:p w:rsidR="007D1A8F" w:rsidRPr="007D1A8F" w:rsidRDefault="007D1A8F" w:rsidP="007D1A8F">
      <w:pPr>
        <w:numPr>
          <w:ilvl w:val="0"/>
          <w:numId w:val="16"/>
        </w:numPr>
        <w:tabs>
          <w:tab w:val="left" w:pos="0"/>
        </w:tabs>
        <w:suppressAutoHyphens/>
        <w:spacing w:after="0" w:line="240" w:lineRule="auto"/>
        <w:ind w:left="0" w:right="23" w:firstLine="0"/>
        <w:jc w:val="both"/>
        <w:rPr>
          <w:rFonts w:ascii="Times New Roman" w:eastAsia="Times New Roman" w:hAnsi="Times New Roman" w:cs="Calibri"/>
          <w:lang w:eastAsia="ar-SA"/>
        </w:rPr>
      </w:pPr>
      <w:r w:rsidRPr="007D1A8F">
        <w:rPr>
          <w:rFonts w:ascii="Times New Roman" w:eastAsia="Times New Roman" w:hAnsi="Times New Roman" w:cs="Calibri"/>
          <w:lang w:eastAsia="ar-SA"/>
        </w:rPr>
        <w:t>Wszelkie zmiany i uzupełnienia niniejszej umowy wymagają formy pisemnej pod rygorem  nieważności.</w:t>
      </w:r>
    </w:p>
    <w:p w:rsidR="007D1A8F" w:rsidRPr="007D1A8F" w:rsidRDefault="007D1A8F" w:rsidP="007D1A8F">
      <w:pPr>
        <w:numPr>
          <w:ilvl w:val="0"/>
          <w:numId w:val="16"/>
        </w:numPr>
        <w:tabs>
          <w:tab w:val="left" w:pos="0"/>
        </w:tabs>
        <w:suppressAutoHyphens/>
        <w:autoSpaceDE w:val="0"/>
        <w:spacing w:after="0" w:line="240" w:lineRule="auto"/>
        <w:ind w:left="0" w:firstLine="0"/>
        <w:jc w:val="both"/>
        <w:rPr>
          <w:rFonts w:ascii="Times New Roman" w:eastAsia="Times New Roman" w:hAnsi="Times New Roman" w:cs="Calibri"/>
          <w:lang w:eastAsia="ar-SA"/>
        </w:rPr>
      </w:pPr>
      <w:r w:rsidRPr="007D1A8F">
        <w:rPr>
          <w:rFonts w:ascii="Times New Roman" w:eastAsia="Times New Roman" w:hAnsi="Times New Roman" w:cs="Calibri"/>
          <w:lang w:eastAsia="ar-SA"/>
        </w:rPr>
        <w:t xml:space="preserve">Umowę sporządzono w </w:t>
      </w:r>
      <w:r w:rsidR="003E7AA3">
        <w:rPr>
          <w:rFonts w:ascii="Times New Roman" w:eastAsia="Times New Roman" w:hAnsi="Times New Roman" w:cs="Calibri"/>
          <w:lang w:eastAsia="ar-SA"/>
        </w:rPr>
        <w:t>trzech</w:t>
      </w:r>
      <w:r w:rsidRPr="007D1A8F">
        <w:rPr>
          <w:rFonts w:ascii="Times New Roman" w:eastAsia="Times New Roman" w:hAnsi="Times New Roman" w:cs="Calibri"/>
          <w:lang w:eastAsia="ar-SA"/>
        </w:rPr>
        <w:t xml:space="preserve"> jednobrzmiących egzemplarzach, </w:t>
      </w:r>
      <w:r w:rsidR="003E7AA3">
        <w:rPr>
          <w:rFonts w:ascii="Times New Roman" w:eastAsia="Times New Roman" w:hAnsi="Times New Roman" w:cs="Calibri"/>
          <w:lang w:eastAsia="ar-SA"/>
        </w:rPr>
        <w:t>jeden</w:t>
      </w:r>
      <w:r w:rsidRPr="007D1A8F">
        <w:rPr>
          <w:rFonts w:ascii="Times New Roman" w:eastAsia="Times New Roman" w:hAnsi="Times New Roman" w:cs="Calibri"/>
          <w:lang w:eastAsia="ar-SA"/>
        </w:rPr>
        <w:t xml:space="preserve"> dla Wykonawcy, dwa dla Zamawiającego. </w:t>
      </w:r>
    </w:p>
    <w:p w:rsidR="007D1A8F" w:rsidRPr="007D1A8F" w:rsidRDefault="007D1A8F" w:rsidP="007D1A8F">
      <w:pPr>
        <w:suppressAutoHyphens/>
        <w:autoSpaceDE w:val="0"/>
        <w:spacing w:after="0" w:line="240" w:lineRule="auto"/>
        <w:jc w:val="both"/>
        <w:rPr>
          <w:rFonts w:ascii="Times New Roman" w:eastAsia="Times New Roman" w:hAnsi="Times New Roman" w:cs="Calibri"/>
          <w:lang w:eastAsia="ar-SA"/>
        </w:rPr>
      </w:pPr>
    </w:p>
    <w:p w:rsidR="007D1A8F" w:rsidRPr="007D1A8F" w:rsidRDefault="007D1A8F" w:rsidP="007D1A8F">
      <w:pPr>
        <w:suppressAutoHyphens/>
        <w:autoSpaceDE w:val="0"/>
        <w:spacing w:after="0" w:line="240" w:lineRule="auto"/>
        <w:jc w:val="both"/>
        <w:rPr>
          <w:rFonts w:ascii="Times New Roman" w:eastAsia="Times New Roman" w:hAnsi="Times New Roman" w:cs="Calibri"/>
          <w:lang w:eastAsia="ar-SA"/>
        </w:rPr>
      </w:pPr>
    </w:p>
    <w:p w:rsidR="007D1A8F" w:rsidRPr="007D1A8F" w:rsidRDefault="007D1A8F" w:rsidP="007D1A8F">
      <w:pPr>
        <w:suppressAutoHyphens/>
        <w:autoSpaceDE w:val="0"/>
        <w:spacing w:after="0" w:line="240" w:lineRule="auto"/>
        <w:jc w:val="both"/>
        <w:rPr>
          <w:rFonts w:ascii="Times New Roman" w:eastAsia="Times New Roman" w:hAnsi="Times New Roman" w:cs="Calibri"/>
          <w:i/>
          <w:lang w:eastAsia="ar-SA"/>
        </w:rPr>
      </w:pPr>
      <w:r w:rsidRPr="007D1A8F">
        <w:rPr>
          <w:rFonts w:ascii="Times New Roman" w:eastAsia="Times New Roman" w:hAnsi="Times New Roman" w:cs="Calibri"/>
          <w:i/>
          <w:lang w:eastAsia="ar-SA"/>
        </w:rPr>
        <w:t>Załączniki :</w:t>
      </w:r>
    </w:p>
    <w:p w:rsidR="007D1A8F" w:rsidRPr="007D1A8F" w:rsidRDefault="007D1A8F" w:rsidP="007D1A8F">
      <w:pPr>
        <w:suppressAutoHyphens/>
        <w:autoSpaceDE w:val="0"/>
        <w:spacing w:after="0" w:line="240" w:lineRule="auto"/>
        <w:jc w:val="both"/>
        <w:rPr>
          <w:rFonts w:ascii="Times New Roman" w:eastAsia="Times New Roman" w:hAnsi="Times New Roman" w:cs="Calibri"/>
          <w:i/>
          <w:lang w:eastAsia="ar-SA"/>
        </w:rPr>
      </w:pPr>
      <w:r w:rsidRPr="007D1A8F">
        <w:rPr>
          <w:rFonts w:ascii="Times New Roman" w:eastAsia="Times New Roman" w:hAnsi="Times New Roman" w:cs="Calibri"/>
          <w:i/>
          <w:lang w:eastAsia="ar-SA"/>
        </w:rPr>
        <w:t>1. Oferta Wykonawcy</w:t>
      </w:r>
    </w:p>
    <w:p w:rsidR="006C6A1E" w:rsidRDefault="006C6A1E" w:rsidP="006C6A1E">
      <w:pPr>
        <w:spacing w:line="240" w:lineRule="auto"/>
        <w:jc w:val="both"/>
        <w:rPr>
          <w:rFonts w:ascii="Times New Roman" w:hAnsi="Times New Roman" w:cs="Times New Roman"/>
        </w:rPr>
      </w:pPr>
    </w:p>
    <w:p w:rsidR="007D1A8F" w:rsidRDefault="007D1A8F" w:rsidP="006C6A1E">
      <w:pPr>
        <w:spacing w:line="240" w:lineRule="auto"/>
        <w:jc w:val="both"/>
        <w:rPr>
          <w:rFonts w:ascii="Times New Roman" w:hAnsi="Times New Roman" w:cs="Times New Roman"/>
        </w:rPr>
      </w:pPr>
    </w:p>
    <w:p w:rsidR="007D1A8F" w:rsidRDefault="007D1A8F" w:rsidP="006C6A1E">
      <w:pPr>
        <w:spacing w:line="240" w:lineRule="auto"/>
        <w:jc w:val="both"/>
        <w:rPr>
          <w:rFonts w:ascii="Times New Roman" w:hAnsi="Times New Roman" w:cs="Times New Roman"/>
        </w:rPr>
      </w:pPr>
    </w:p>
    <w:p w:rsidR="007D1A8F" w:rsidRPr="007D1A8F" w:rsidRDefault="007D1A8F" w:rsidP="007D1A8F">
      <w:pPr>
        <w:suppressAutoHyphens/>
        <w:spacing w:after="0" w:line="240" w:lineRule="auto"/>
        <w:ind w:left="720" w:right="23"/>
        <w:jc w:val="both"/>
        <w:rPr>
          <w:rFonts w:ascii="Times New Roman" w:eastAsia="Times New Roman" w:hAnsi="Times New Roman" w:cs="Calibri"/>
          <w:i/>
          <w:iCs/>
          <w:lang w:eastAsia="ar-SA"/>
        </w:rPr>
      </w:pPr>
      <w:r w:rsidRPr="007D1A8F">
        <w:rPr>
          <w:rFonts w:ascii="Times New Roman" w:eastAsia="Times New Roman" w:hAnsi="Times New Roman" w:cs="Calibri"/>
          <w:i/>
          <w:iCs/>
          <w:lang w:eastAsia="ar-SA"/>
        </w:rPr>
        <w:t xml:space="preserve">Zamawiający: </w:t>
      </w:r>
      <w:r w:rsidRPr="007D1A8F">
        <w:rPr>
          <w:rFonts w:ascii="Times New Roman" w:eastAsia="Times New Roman" w:hAnsi="Times New Roman" w:cs="Calibri"/>
          <w:i/>
          <w:iCs/>
          <w:lang w:eastAsia="ar-SA"/>
        </w:rPr>
        <w:tab/>
      </w:r>
      <w:r w:rsidRPr="007D1A8F">
        <w:rPr>
          <w:rFonts w:ascii="Times New Roman" w:eastAsia="Times New Roman" w:hAnsi="Times New Roman" w:cs="Calibri"/>
          <w:i/>
          <w:iCs/>
          <w:lang w:eastAsia="ar-SA"/>
        </w:rPr>
        <w:tab/>
      </w:r>
      <w:r w:rsidRPr="007D1A8F">
        <w:rPr>
          <w:rFonts w:ascii="Times New Roman" w:eastAsia="Times New Roman" w:hAnsi="Times New Roman" w:cs="Calibri"/>
          <w:i/>
          <w:iCs/>
          <w:lang w:eastAsia="ar-SA"/>
        </w:rPr>
        <w:tab/>
      </w:r>
      <w:r w:rsidRPr="007D1A8F">
        <w:rPr>
          <w:rFonts w:ascii="Times New Roman" w:eastAsia="Times New Roman" w:hAnsi="Times New Roman" w:cs="Calibri"/>
          <w:i/>
          <w:iCs/>
          <w:lang w:eastAsia="ar-SA"/>
        </w:rPr>
        <w:tab/>
      </w:r>
      <w:r w:rsidRPr="007D1A8F">
        <w:rPr>
          <w:rFonts w:ascii="Times New Roman" w:eastAsia="Times New Roman" w:hAnsi="Times New Roman" w:cs="Calibri"/>
          <w:i/>
          <w:iCs/>
          <w:lang w:eastAsia="ar-SA"/>
        </w:rPr>
        <w:tab/>
      </w:r>
      <w:r w:rsidRPr="007D1A8F">
        <w:rPr>
          <w:rFonts w:ascii="Times New Roman" w:eastAsia="Times New Roman" w:hAnsi="Times New Roman" w:cs="Calibri"/>
          <w:i/>
          <w:iCs/>
          <w:lang w:eastAsia="ar-SA"/>
        </w:rPr>
        <w:tab/>
      </w:r>
      <w:r w:rsidRPr="007D1A8F">
        <w:rPr>
          <w:rFonts w:ascii="Times New Roman" w:eastAsia="Times New Roman" w:hAnsi="Times New Roman" w:cs="Calibri"/>
          <w:i/>
          <w:iCs/>
          <w:lang w:eastAsia="ar-SA"/>
        </w:rPr>
        <w:tab/>
      </w:r>
      <w:r>
        <w:rPr>
          <w:rFonts w:ascii="Times New Roman" w:eastAsia="Times New Roman" w:hAnsi="Times New Roman" w:cs="Calibri"/>
          <w:i/>
          <w:iCs/>
          <w:lang w:eastAsia="ar-SA"/>
        </w:rPr>
        <w:tab/>
      </w:r>
      <w:r w:rsidRPr="007D1A8F">
        <w:rPr>
          <w:rFonts w:ascii="Times New Roman" w:eastAsia="Times New Roman" w:hAnsi="Times New Roman" w:cs="Calibri"/>
          <w:i/>
          <w:iCs/>
          <w:lang w:eastAsia="ar-SA"/>
        </w:rPr>
        <w:t xml:space="preserve">Wykonawca:                    </w:t>
      </w:r>
      <w:r w:rsidRPr="007D1A8F">
        <w:rPr>
          <w:rFonts w:ascii="Times New Roman" w:eastAsia="Times New Roman" w:hAnsi="Times New Roman" w:cs="Calibri"/>
          <w:i/>
          <w:iCs/>
          <w:lang w:eastAsia="ar-SA"/>
        </w:rPr>
        <w:tab/>
      </w:r>
      <w:r w:rsidRPr="007D1A8F">
        <w:rPr>
          <w:rFonts w:ascii="Times New Roman" w:eastAsia="Times New Roman" w:hAnsi="Times New Roman" w:cs="Calibri"/>
          <w:i/>
          <w:iCs/>
          <w:lang w:eastAsia="ar-SA"/>
        </w:rPr>
        <w:tab/>
        <w:t xml:space="preserve">    </w:t>
      </w:r>
      <w:r w:rsidRPr="007D1A8F">
        <w:rPr>
          <w:rFonts w:ascii="Times New Roman" w:eastAsia="Times New Roman" w:hAnsi="Times New Roman" w:cs="Calibri"/>
          <w:i/>
          <w:iCs/>
          <w:lang w:eastAsia="ar-SA"/>
        </w:rPr>
        <w:tab/>
      </w:r>
      <w:r w:rsidRPr="007D1A8F">
        <w:rPr>
          <w:rFonts w:ascii="Times New Roman" w:eastAsia="Times New Roman" w:hAnsi="Times New Roman" w:cs="Calibri"/>
          <w:i/>
          <w:iCs/>
          <w:lang w:eastAsia="ar-SA"/>
        </w:rPr>
        <w:tab/>
        <w:t xml:space="preserve">                                                          </w:t>
      </w:r>
    </w:p>
    <w:p w:rsidR="007D1A8F" w:rsidRPr="007D1A8F" w:rsidRDefault="007D1A8F" w:rsidP="007D1A8F">
      <w:pPr>
        <w:suppressAutoHyphens/>
        <w:spacing w:after="0" w:line="240" w:lineRule="auto"/>
        <w:jc w:val="both"/>
        <w:rPr>
          <w:rFonts w:ascii="Times New Roman" w:eastAsia="Times New Roman" w:hAnsi="Times New Roman" w:cs="Calibri"/>
          <w:lang w:eastAsia="ar-SA"/>
        </w:rPr>
      </w:pPr>
    </w:p>
    <w:p w:rsidR="007D1A8F" w:rsidRPr="007D1A8F" w:rsidRDefault="007D1A8F" w:rsidP="007D1A8F">
      <w:pPr>
        <w:spacing w:line="240" w:lineRule="auto"/>
        <w:jc w:val="both"/>
        <w:rPr>
          <w:rFonts w:ascii="Times New Roman" w:hAnsi="Times New Roman" w:cs="Times New Roman"/>
        </w:rPr>
      </w:pPr>
      <w:r w:rsidRPr="007D1A8F">
        <w:rPr>
          <w:rFonts w:ascii="Times New Roman" w:eastAsia="Times New Roman" w:hAnsi="Times New Roman" w:cs="Calibri"/>
          <w:lang w:eastAsia="ar-SA"/>
        </w:rPr>
        <w:t xml:space="preserve">    ................................................</w:t>
      </w:r>
      <w:r w:rsidRPr="007D1A8F">
        <w:rPr>
          <w:rFonts w:ascii="Times New Roman" w:eastAsia="Times New Roman" w:hAnsi="Times New Roman" w:cs="Calibri"/>
          <w:lang w:eastAsia="ar-SA"/>
        </w:rPr>
        <w:tab/>
        <w:t xml:space="preserve">                        </w:t>
      </w:r>
      <w:r w:rsidRPr="007D1A8F">
        <w:rPr>
          <w:rFonts w:ascii="Times New Roman" w:eastAsia="Times New Roman" w:hAnsi="Times New Roman" w:cs="Calibri"/>
          <w:lang w:eastAsia="ar-SA"/>
        </w:rPr>
        <w:tab/>
      </w:r>
      <w:r w:rsidRPr="007D1A8F">
        <w:rPr>
          <w:rFonts w:ascii="Times New Roman" w:eastAsia="Times New Roman" w:hAnsi="Times New Roman" w:cs="Calibri"/>
          <w:lang w:eastAsia="ar-SA"/>
        </w:rPr>
        <w:tab/>
      </w:r>
      <w:r w:rsidRPr="007D1A8F">
        <w:rPr>
          <w:rFonts w:ascii="Times New Roman" w:eastAsia="Times New Roman" w:hAnsi="Times New Roman" w:cs="Calibri"/>
          <w:lang w:eastAsia="ar-SA"/>
        </w:rPr>
        <w:tab/>
        <w:t>...............................................</w:t>
      </w:r>
    </w:p>
    <w:p w:rsidR="007D1A8F" w:rsidRPr="007D1A8F" w:rsidRDefault="007D1A8F">
      <w:pPr>
        <w:spacing w:line="240" w:lineRule="auto"/>
        <w:jc w:val="both"/>
        <w:rPr>
          <w:rFonts w:ascii="Times New Roman" w:hAnsi="Times New Roman" w:cs="Times New Roman"/>
        </w:rPr>
      </w:pPr>
    </w:p>
    <w:sectPr w:rsidR="007D1A8F" w:rsidRPr="007D1A8F" w:rsidSect="00057D75">
      <w:pgSz w:w="11906" w:h="16838"/>
      <w:pgMar w:top="1276" w:right="1417" w:bottom="1276"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Times">
    <w:panose1 w:val="02020603050405020304"/>
    <w:charset w:val="00"/>
    <w:family w:val="roman"/>
    <w:notTrueType/>
    <w:pitch w:val="variable"/>
    <w:sig w:usb0="00000003" w:usb1="00000000" w:usb2="00000000" w:usb3="00000000" w:csb0="00000001" w:csb1="00000000"/>
  </w:font>
  <w:font w:name="Cambria">
    <w:panose1 w:val="02040503050406030204"/>
    <w:charset w:val="EE"/>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singleLevel"/>
    <w:tmpl w:val="00000001"/>
    <w:name w:val="WW8Num1"/>
    <w:lvl w:ilvl="0">
      <w:start w:val="1"/>
      <w:numFmt w:val="decimal"/>
      <w:lvlText w:val="%1."/>
      <w:lvlJc w:val="left"/>
      <w:pPr>
        <w:tabs>
          <w:tab w:val="num" w:pos="340"/>
        </w:tabs>
        <w:ind w:left="340" w:hanging="340"/>
      </w:pPr>
    </w:lvl>
  </w:abstractNum>
  <w:abstractNum w:abstractNumId="1">
    <w:nsid w:val="00000005"/>
    <w:multiLevelType w:val="singleLevel"/>
    <w:tmpl w:val="00000005"/>
    <w:lvl w:ilvl="0">
      <w:start w:val="1"/>
      <w:numFmt w:val="decimal"/>
      <w:lvlText w:val="%1."/>
      <w:lvlJc w:val="left"/>
      <w:pPr>
        <w:tabs>
          <w:tab w:val="num" w:pos="360"/>
        </w:tabs>
        <w:ind w:left="360" w:hanging="360"/>
      </w:pPr>
    </w:lvl>
  </w:abstractNum>
  <w:abstractNum w:abstractNumId="2">
    <w:nsid w:val="00000007"/>
    <w:multiLevelType w:val="multilevel"/>
    <w:tmpl w:val="73088AE0"/>
    <w:lvl w:ilvl="0">
      <w:start w:val="3"/>
      <w:numFmt w:val="lowerLetter"/>
      <w:lvlText w:val="%1)"/>
      <w:lvlJc w:val="left"/>
      <w:pPr>
        <w:tabs>
          <w:tab w:val="num" w:pos="340"/>
        </w:tabs>
        <w:ind w:left="340" w:hanging="340"/>
      </w:pPr>
    </w:lvl>
    <w:lvl w:ilvl="1">
      <w:start w:val="1"/>
      <w:numFmt w:val="lowerLetter"/>
      <w:lvlText w:val="%2)"/>
      <w:lvlJc w:val="left"/>
      <w:pPr>
        <w:tabs>
          <w:tab w:val="num" w:pos="340"/>
        </w:tabs>
        <w:ind w:left="340" w:hanging="340"/>
      </w:pPr>
    </w:lvl>
    <w:lvl w:ilvl="2">
      <w:start w:val="1"/>
      <w:numFmt w:val="lowerLetter"/>
      <w:lvlText w:val="%3)"/>
      <w:lvlJc w:val="left"/>
      <w:pPr>
        <w:tabs>
          <w:tab w:val="num" w:pos="0"/>
        </w:tabs>
        <w:ind w:left="0" w:firstLine="0"/>
      </w:pPr>
      <w:rPr>
        <w:rFonts w:ascii="Times New Roman" w:eastAsia="Times New Roman" w:hAnsi="Times New Roman" w:cs="Times New Roman"/>
      </w:rPr>
    </w:lvl>
    <w:lvl w:ilvl="3">
      <w:start w:val="1"/>
      <w:numFmt w:val="lowerLetter"/>
      <w:lvlText w:val="%4)"/>
      <w:lvlJc w:val="left"/>
      <w:pPr>
        <w:tabs>
          <w:tab w:val="num" w:pos="0"/>
        </w:tabs>
        <w:ind w:left="0" w:firstLine="0"/>
      </w:pPr>
    </w:lvl>
    <w:lvl w:ilvl="4">
      <w:start w:val="1"/>
      <w:numFmt w:val="lowerLetter"/>
      <w:lvlText w:val="%5)"/>
      <w:lvlJc w:val="left"/>
      <w:pPr>
        <w:tabs>
          <w:tab w:val="num" w:pos="0"/>
        </w:tabs>
        <w:ind w:left="0" w:firstLine="0"/>
      </w:pPr>
    </w:lvl>
    <w:lvl w:ilvl="5">
      <w:start w:val="1"/>
      <w:numFmt w:val="lowerLetter"/>
      <w:lvlText w:val="%6)"/>
      <w:lvlJc w:val="left"/>
      <w:pPr>
        <w:tabs>
          <w:tab w:val="num" w:pos="0"/>
        </w:tabs>
        <w:ind w:left="0" w:firstLine="0"/>
      </w:pPr>
    </w:lvl>
    <w:lvl w:ilvl="6">
      <w:start w:val="1"/>
      <w:numFmt w:val="lowerLetter"/>
      <w:lvlText w:val="%7)"/>
      <w:lvlJc w:val="left"/>
      <w:pPr>
        <w:tabs>
          <w:tab w:val="num" w:pos="0"/>
        </w:tabs>
        <w:ind w:left="0" w:firstLine="0"/>
      </w:pPr>
    </w:lvl>
    <w:lvl w:ilvl="7">
      <w:start w:val="1"/>
      <w:numFmt w:val="lowerLetter"/>
      <w:lvlText w:val="%8)"/>
      <w:lvlJc w:val="left"/>
      <w:pPr>
        <w:tabs>
          <w:tab w:val="num" w:pos="0"/>
        </w:tabs>
        <w:ind w:left="0" w:firstLine="0"/>
      </w:pPr>
    </w:lvl>
    <w:lvl w:ilvl="8">
      <w:start w:val="1"/>
      <w:numFmt w:val="lowerLetter"/>
      <w:lvlText w:val="%9)"/>
      <w:lvlJc w:val="left"/>
      <w:pPr>
        <w:tabs>
          <w:tab w:val="num" w:pos="0"/>
        </w:tabs>
        <w:ind w:left="0" w:firstLine="0"/>
      </w:pPr>
    </w:lvl>
  </w:abstractNum>
  <w:abstractNum w:abstractNumId="3">
    <w:nsid w:val="00000008"/>
    <w:multiLevelType w:val="multilevel"/>
    <w:tmpl w:val="00000008"/>
    <w:name w:val="WW8Num8"/>
    <w:lvl w:ilvl="0">
      <w:start w:val="1"/>
      <w:numFmt w:val="decimal"/>
      <w:lvlText w:val="%1."/>
      <w:lvlJc w:val="left"/>
      <w:pPr>
        <w:tabs>
          <w:tab w:val="num" w:pos="360"/>
        </w:tabs>
        <w:ind w:left="360" w:hanging="360"/>
      </w:pPr>
      <w:rPr>
        <w:b w:val="0"/>
        <w:i w:val="0"/>
      </w:rPr>
    </w:lvl>
    <w:lvl w:ilvl="1">
      <w:start w:val="4"/>
      <w:numFmt w:val="decimal"/>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4">
    <w:nsid w:val="0000000D"/>
    <w:multiLevelType w:val="singleLevel"/>
    <w:tmpl w:val="0000000D"/>
    <w:name w:val="WW8Num14"/>
    <w:lvl w:ilvl="0">
      <w:start w:val="2"/>
      <w:numFmt w:val="decimal"/>
      <w:lvlText w:val="%1."/>
      <w:lvlJc w:val="left"/>
      <w:pPr>
        <w:tabs>
          <w:tab w:val="num" w:pos="340"/>
        </w:tabs>
        <w:ind w:left="340" w:hanging="340"/>
      </w:pPr>
    </w:lvl>
  </w:abstractNum>
  <w:abstractNum w:abstractNumId="5">
    <w:nsid w:val="0000000E"/>
    <w:multiLevelType w:val="singleLevel"/>
    <w:tmpl w:val="0000000E"/>
    <w:name w:val="WW8Num15"/>
    <w:lvl w:ilvl="0">
      <w:start w:val="1"/>
      <w:numFmt w:val="decimal"/>
      <w:lvlText w:val="%1."/>
      <w:lvlJc w:val="left"/>
      <w:pPr>
        <w:tabs>
          <w:tab w:val="num" w:pos="340"/>
        </w:tabs>
        <w:ind w:left="340" w:hanging="340"/>
      </w:pPr>
    </w:lvl>
  </w:abstractNum>
  <w:abstractNum w:abstractNumId="6">
    <w:nsid w:val="0000000F"/>
    <w:multiLevelType w:val="multilevel"/>
    <w:tmpl w:val="0000000F"/>
    <w:name w:val="WW8Num16"/>
    <w:lvl w:ilvl="0">
      <w:start w:val="1"/>
      <w:numFmt w:val="decimal"/>
      <w:lvlText w:val="%1."/>
      <w:lvlJc w:val="left"/>
      <w:pPr>
        <w:tabs>
          <w:tab w:val="num" w:pos="340"/>
        </w:tabs>
        <w:ind w:left="340" w:hanging="340"/>
      </w:pPr>
    </w:lvl>
    <w:lvl w:ilvl="1">
      <w:start w:val="1"/>
      <w:numFmt w:val="lowerLetter"/>
      <w:lvlText w:val="%2)"/>
      <w:lvlJc w:val="left"/>
      <w:pPr>
        <w:tabs>
          <w:tab w:val="num" w:pos="340"/>
        </w:tabs>
        <w:ind w:left="340" w:hanging="340"/>
      </w:pPr>
    </w:lvl>
    <w:lvl w:ilvl="2">
      <w:start w:val="2"/>
      <w:numFmt w:val="decimal"/>
      <w:lvlText w:val="%3."/>
      <w:lvlJc w:val="left"/>
      <w:pPr>
        <w:tabs>
          <w:tab w:val="num" w:pos="340"/>
        </w:tabs>
        <w:ind w:left="340" w:hanging="34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
    <w:nsid w:val="01611665"/>
    <w:multiLevelType w:val="hybridMultilevel"/>
    <w:tmpl w:val="AF1AFFC8"/>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nsid w:val="072F3980"/>
    <w:multiLevelType w:val="hybridMultilevel"/>
    <w:tmpl w:val="8436B546"/>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nsid w:val="076D02D0"/>
    <w:multiLevelType w:val="hybridMultilevel"/>
    <w:tmpl w:val="2CB0D7D2"/>
    <w:lvl w:ilvl="0" w:tplc="957C4B68">
      <w:start w:val="1"/>
      <w:numFmt w:val="lowerLetter"/>
      <w:lvlText w:val="%1)"/>
      <w:lvlJc w:val="left"/>
      <w:pPr>
        <w:ind w:left="720" w:hanging="360"/>
      </w:pPr>
      <w:rPr>
        <w:rFonts w:hint="default"/>
        <w:b w:val="0"/>
        <w:i w:val="0"/>
      </w:rPr>
    </w:lvl>
    <w:lvl w:ilvl="1" w:tplc="05C487FC">
      <w:start w:val="1"/>
      <w:numFmt w:val="lowerLetter"/>
      <w:lvlText w:val="%2)"/>
      <w:lvlJc w:val="left"/>
      <w:pPr>
        <w:ind w:left="1440" w:hanging="360"/>
      </w:pPr>
      <w:rPr>
        <w:rFonts w:cs="Times New Roman" w:hint="default"/>
      </w:rPr>
    </w:lvl>
    <w:lvl w:ilvl="2" w:tplc="0415001B">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start w:val="1"/>
      <w:numFmt w:val="lowerLetter"/>
      <w:lvlText w:val="%5."/>
      <w:lvlJc w:val="left"/>
      <w:pPr>
        <w:ind w:left="3600" w:hanging="360"/>
      </w:pPr>
      <w:rPr>
        <w:rFonts w:cs="Times New Roman"/>
      </w:rPr>
    </w:lvl>
    <w:lvl w:ilvl="5" w:tplc="0415001B">
      <w:start w:val="1"/>
      <w:numFmt w:val="lowerRoman"/>
      <w:lvlText w:val="%6."/>
      <w:lvlJc w:val="right"/>
      <w:pPr>
        <w:ind w:left="4320" w:hanging="180"/>
      </w:pPr>
      <w:rPr>
        <w:rFonts w:cs="Times New Roman"/>
      </w:rPr>
    </w:lvl>
    <w:lvl w:ilvl="6" w:tplc="0415000F">
      <w:start w:val="1"/>
      <w:numFmt w:val="decimal"/>
      <w:lvlText w:val="%7."/>
      <w:lvlJc w:val="left"/>
      <w:pPr>
        <w:ind w:left="5040" w:hanging="360"/>
      </w:pPr>
      <w:rPr>
        <w:rFonts w:cs="Times New Roman"/>
      </w:rPr>
    </w:lvl>
    <w:lvl w:ilvl="7" w:tplc="04150019">
      <w:start w:val="1"/>
      <w:numFmt w:val="lowerLetter"/>
      <w:lvlText w:val="%8."/>
      <w:lvlJc w:val="left"/>
      <w:pPr>
        <w:ind w:left="5760" w:hanging="360"/>
      </w:pPr>
      <w:rPr>
        <w:rFonts w:cs="Times New Roman"/>
      </w:rPr>
    </w:lvl>
    <w:lvl w:ilvl="8" w:tplc="0415001B">
      <w:start w:val="1"/>
      <w:numFmt w:val="lowerRoman"/>
      <w:lvlText w:val="%9."/>
      <w:lvlJc w:val="right"/>
      <w:pPr>
        <w:ind w:left="6480" w:hanging="180"/>
      </w:pPr>
      <w:rPr>
        <w:rFonts w:cs="Times New Roman"/>
      </w:rPr>
    </w:lvl>
  </w:abstractNum>
  <w:abstractNum w:abstractNumId="10">
    <w:nsid w:val="15F504DB"/>
    <w:multiLevelType w:val="hybridMultilevel"/>
    <w:tmpl w:val="AADE728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nsid w:val="22FE29DC"/>
    <w:multiLevelType w:val="hybridMultilevel"/>
    <w:tmpl w:val="36E6615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nsid w:val="4F3601E7"/>
    <w:multiLevelType w:val="hybridMultilevel"/>
    <w:tmpl w:val="4A42272A"/>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nsid w:val="53070DAD"/>
    <w:multiLevelType w:val="hybridMultilevel"/>
    <w:tmpl w:val="B0BCCBE0"/>
    <w:lvl w:ilvl="0" w:tplc="957C4B68">
      <w:start w:val="1"/>
      <w:numFmt w:val="lowerLetter"/>
      <w:lvlText w:val="%1)"/>
      <w:lvlJc w:val="left"/>
      <w:pPr>
        <w:tabs>
          <w:tab w:val="num" w:pos="810"/>
        </w:tabs>
        <w:ind w:left="810" w:hanging="405"/>
      </w:pPr>
      <w:rPr>
        <w:rFonts w:hint="default"/>
        <w:b w:val="0"/>
        <w:i w:val="0"/>
      </w:rPr>
    </w:lvl>
    <w:lvl w:ilvl="1" w:tplc="04150019" w:tentative="1">
      <w:start w:val="1"/>
      <w:numFmt w:val="lowerLetter"/>
      <w:lvlText w:val="%2."/>
      <w:lvlJc w:val="left"/>
      <w:pPr>
        <w:tabs>
          <w:tab w:val="num" w:pos="1485"/>
        </w:tabs>
        <w:ind w:left="1485" w:hanging="360"/>
      </w:pPr>
    </w:lvl>
    <w:lvl w:ilvl="2" w:tplc="0415001B" w:tentative="1">
      <w:start w:val="1"/>
      <w:numFmt w:val="lowerRoman"/>
      <w:lvlText w:val="%3."/>
      <w:lvlJc w:val="right"/>
      <w:pPr>
        <w:tabs>
          <w:tab w:val="num" w:pos="2205"/>
        </w:tabs>
        <w:ind w:left="2205" w:hanging="180"/>
      </w:pPr>
    </w:lvl>
    <w:lvl w:ilvl="3" w:tplc="0415000F" w:tentative="1">
      <w:start w:val="1"/>
      <w:numFmt w:val="decimal"/>
      <w:lvlText w:val="%4."/>
      <w:lvlJc w:val="left"/>
      <w:pPr>
        <w:tabs>
          <w:tab w:val="num" w:pos="2925"/>
        </w:tabs>
        <w:ind w:left="2925" w:hanging="360"/>
      </w:pPr>
    </w:lvl>
    <w:lvl w:ilvl="4" w:tplc="04150019" w:tentative="1">
      <w:start w:val="1"/>
      <w:numFmt w:val="lowerLetter"/>
      <w:lvlText w:val="%5."/>
      <w:lvlJc w:val="left"/>
      <w:pPr>
        <w:tabs>
          <w:tab w:val="num" w:pos="3645"/>
        </w:tabs>
        <w:ind w:left="3645" w:hanging="360"/>
      </w:pPr>
    </w:lvl>
    <w:lvl w:ilvl="5" w:tplc="0415001B" w:tentative="1">
      <w:start w:val="1"/>
      <w:numFmt w:val="lowerRoman"/>
      <w:lvlText w:val="%6."/>
      <w:lvlJc w:val="right"/>
      <w:pPr>
        <w:tabs>
          <w:tab w:val="num" w:pos="4365"/>
        </w:tabs>
        <w:ind w:left="4365" w:hanging="180"/>
      </w:pPr>
    </w:lvl>
    <w:lvl w:ilvl="6" w:tplc="0415000F" w:tentative="1">
      <w:start w:val="1"/>
      <w:numFmt w:val="decimal"/>
      <w:lvlText w:val="%7."/>
      <w:lvlJc w:val="left"/>
      <w:pPr>
        <w:tabs>
          <w:tab w:val="num" w:pos="5085"/>
        </w:tabs>
        <w:ind w:left="5085" w:hanging="360"/>
      </w:pPr>
    </w:lvl>
    <w:lvl w:ilvl="7" w:tplc="04150019" w:tentative="1">
      <w:start w:val="1"/>
      <w:numFmt w:val="lowerLetter"/>
      <w:lvlText w:val="%8."/>
      <w:lvlJc w:val="left"/>
      <w:pPr>
        <w:tabs>
          <w:tab w:val="num" w:pos="5805"/>
        </w:tabs>
        <w:ind w:left="5805" w:hanging="360"/>
      </w:pPr>
    </w:lvl>
    <w:lvl w:ilvl="8" w:tplc="0415001B" w:tentative="1">
      <w:start w:val="1"/>
      <w:numFmt w:val="lowerRoman"/>
      <w:lvlText w:val="%9."/>
      <w:lvlJc w:val="right"/>
      <w:pPr>
        <w:tabs>
          <w:tab w:val="num" w:pos="6525"/>
        </w:tabs>
        <w:ind w:left="6525" w:hanging="180"/>
      </w:pPr>
    </w:lvl>
  </w:abstractNum>
  <w:abstractNum w:abstractNumId="14">
    <w:nsid w:val="55223A02"/>
    <w:multiLevelType w:val="hybridMultilevel"/>
    <w:tmpl w:val="B78606A8"/>
    <w:lvl w:ilvl="0" w:tplc="0415000F">
      <w:start w:val="1"/>
      <w:numFmt w:val="decimal"/>
      <w:lvlText w:val="%1."/>
      <w:lvlJc w:val="left"/>
      <w:pPr>
        <w:ind w:left="360" w:hanging="360"/>
      </w:pPr>
      <w:rPr>
        <w:rFonts w:cs="Times New Roman" w:hint="default"/>
      </w:rPr>
    </w:lvl>
    <w:lvl w:ilvl="1" w:tplc="04150019">
      <w:start w:val="1"/>
      <w:numFmt w:val="lowerLetter"/>
      <w:lvlText w:val="%2."/>
      <w:lvlJc w:val="left"/>
      <w:pPr>
        <w:ind w:left="1080" w:hanging="360"/>
      </w:pPr>
      <w:rPr>
        <w:rFonts w:cs="Times New Roman"/>
      </w:rPr>
    </w:lvl>
    <w:lvl w:ilvl="2" w:tplc="0415001B">
      <w:start w:val="1"/>
      <w:numFmt w:val="lowerRoman"/>
      <w:lvlText w:val="%3."/>
      <w:lvlJc w:val="right"/>
      <w:pPr>
        <w:ind w:left="1800" w:hanging="180"/>
      </w:pPr>
      <w:rPr>
        <w:rFonts w:cs="Times New Roman"/>
      </w:rPr>
    </w:lvl>
    <w:lvl w:ilvl="3" w:tplc="0415000F">
      <w:start w:val="1"/>
      <w:numFmt w:val="decimal"/>
      <w:lvlText w:val="%4."/>
      <w:lvlJc w:val="left"/>
      <w:pPr>
        <w:ind w:left="2520" w:hanging="360"/>
      </w:pPr>
      <w:rPr>
        <w:rFonts w:cs="Times New Roman"/>
      </w:rPr>
    </w:lvl>
    <w:lvl w:ilvl="4" w:tplc="04150019">
      <w:start w:val="1"/>
      <w:numFmt w:val="lowerLetter"/>
      <w:lvlText w:val="%5."/>
      <w:lvlJc w:val="left"/>
      <w:pPr>
        <w:ind w:left="3240" w:hanging="360"/>
      </w:pPr>
      <w:rPr>
        <w:rFonts w:cs="Times New Roman"/>
      </w:rPr>
    </w:lvl>
    <w:lvl w:ilvl="5" w:tplc="0415001B">
      <w:start w:val="1"/>
      <w:numFmt w:val="lowerRoman"/>
      <w:lvlText w:val="%6."/>
      <w:lvlJc w:val="right"/>
      <w:pPr>
        <w:ind w:left="3960" w:hanging="180"/>
      </w:pPr>
      <w:rPr>
        <w:rFonts w:cs="Times New Roman"/>
      </w:rPr>
    </w:lvl>
    <w:lvl w:ilvl="6" w:tplc="0415000F">
      <w:start w:val="1"/>
      <w:numFmt w:val="decimal"/>
      <w:lvlText w:val="%7."/>
      <w:lvlJc w:val="left"/>
      <w:pPr>
        <w:ind w:left="4680" w:hanging="360"/>
      </w:pPr>
      <w:rPr>
        <w:rFonts w:cs="Times New Roman"/>
      </w:rPr>
    </w:lvl>
    <w:lvl w:ilvl="7" w:tplc="04150019">
      <w:start w:val="1"/>
      <w:numFmt w:val="lowerLetter"/>
      <w:lvlText w:val="%8."/>
      <w:lvlJc w:val="left"/>
      <w:pPr>
        <w:ind w:left="5400" w:hanging="360"/>
      </w:pPr>
      <w:rPr>
        <w:rFonts w:cs="Times New Roman"/>
      </w:rPr>
    </w:lvl>
    <w:lvl w:ilvl="8" w:tplc="0415001B">
      <w:start w:val="1"/>
      <w:numFmt w:val="lowerRoman"/>
      <w:lvlText w:val="%9."/>
      <w:lvlJc w:val="right"/>
      <w:pPr>
        <w:ind w:left="6120" w:hanging="180"/>
      </w:pPr>
      <w:rPr>
        <w:rFonts w:cs="Times New Roman"/>
      </w:rPr>
    </w:lvl>
  </w:abstractNum>
  <w:abstractNum w:abstractNumId="15">
    <w:nsid w:val="639B7851"/>
    <w:multiLevelType w:val="hybridMultilevel"/>
    <w:tmpl w:val="23AE189C"/>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nsid w:val="67EC140C"/>
    <w:multiLevelType w:val="hybridMultilevel"/>
    <w:tmpl w:val="850A4244"/>
    <w:lvl w:ilvl="0" w:tplc="957C4B68">
      <w:start w:val="1"/>
      <w:numFmt w:val="lowerLetter"/>
      <w:lvlText w:val="%1)"/>
      <w:lvlJc w:val="left"/>
      <w:pPr>
        <w:ind w:left="720" w:hanging="360"/>
      </w:pPr>
      <w:rPr>
        <w:rFonts w:hint="default"/>
        <w:b w:val="0"/>
        <w:i w:val="0"/>
      </w:rPr>
    </w:lvl>
    <w:lvl w:ilvl="1" w:tplc="957C4B68">
      <w:start w:val="1"/>
      <w:numFmt w:val="lowerLetter"/>
      <w:lvlText w:val="%2)"/>
      <w:lvlJc w:val="left"/>
      <w:pPr>
        <w:ind w:left="1440" w:hanging="360"/>
      </w:pPr>
      <w:rPr>
        <w:rFonts w:hint="default"/>
        <w:b w:val="0"/>
        <w:i w:val="0"/>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10"/>
  </w:num>
  <w:num w:numId="2">
    <w:abstractNumId w:val="8"/>
  </w:num>
  <w:num w:numId="3">
    <w:abstractNumId w:val="6"/>
  </w:num>
  <w:num w:numId="4">
    <w:abstractNumId w:val="2"/>
  </w:num>
  <w:num w:numId="5">
    <w:abstractNumId w:val="12"/>
  </w:num>
  <w:num w:numId="6">
    <w:abstractNumId w:val="15"/>
  </w:num>
  <w:num w:numId="7">
    <w:abstractNumId w:val="11"/>
  </w:num>
  <w:num w:numId="8">
    <w:abstractNumId w:val="3"/>
  </w:num>
  <w:num w:numId="9">
    <w:abstractNumId w:val="13"/>
  </w:num>
  <w:num w:numId="10">
    <w:abstractNumId w:val="1"/>
  </w:num>
  <w:num w:numId="11">
    <w:abstractNumId w:val="16"/>
  </w:num>
  <w:num w:numId="12">
    <w:abstractNumId w:val="7"/>
  </w:num>
  <w:num w:numId="13">
    <w:abstractNumId w:val="14"/>
  </w:num>
  <w:num w:numId="14">
    <w:abstractNumId w:val="9"/>
  </w:num>
  <w:num w:numId="15">
    <w:abstractNumId w:val="0"/>
  </w:num>
  <w:num w:numId="16">
    <w:abstractNumId w:val="4"/>
  </w:num>
  <w:num w:numId="1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143F7"/>
    <w:rsid w:val="00057D75"/>
    <w:rsid w:val="003E1CCF"/>
    <w:rsid w:val="003E7AA3"/>
    <w:rsid w:val="0047113D"/>
    <w:rsid w:val="005143F7"/>
    <w:rsid w:val="006C6A1E"/>
    <w:rsid w:val="007D1A8F"/>
    <w:rsid w:val="00B27390"/>
    <w:rsid w:val="00CF06BC"/>
    <w:rsid w:val="00DF1C65"/>
    <w:rsid w:val="00E82D82"/>
    <w:rsid w:val="00EC6B2D"/>
    <w:rsid w:val="00FC4078"/>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6C6A1E"/>
    <w:pPr>
      <w:ind w:left="720"/>
      <w:contextualSpacing/>
    </w:pPr>
  </w:style>
  <w:style w:type="paragraph" w:customStyle="1" w:styleId="Tekstpodstawowywcity1">
    <w:name w:val="Tekst podstawowy wcięty1"/>
    <w:basedOn w:val="Normalny"/>
    <w:rsid w:val="00FC4078"/>
    <w:pPr>
      <w:suppressAutoHyphens/>
      <w:spacing w:after="0" w:line="240" w:lineRule="auto"/>
      <w:ind w:left="1080"/>
    </w:pPr>
    <w:rPr>
      <w:rFonts w:ascii="Times New Roman" w:eastAsia="Times New Roman" w:hAnsi="Times New Roman" w:cs="Calibri"/>
      <w:sz w:val="24"/>
      <w:szCs w:val="20"/>
      <w:lang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6C6A1E"/>
    <w:pPr>
      <w:ind w:left="720"/>
      <w:contextualSpacing/>
    </w:pPr>
  </w:style>
  <w:style w:type="paragraph" w:customStyle="1" w:styleId="Tekstpodstawowywcity1">
    <w:name w:val="Tekst podstawowy wcięty1"/>
    <w:basedOn w:val="Normalny"/>
    <w:rsid w:val="00FC4078"/>
    <w:pPr>
      <w:suppressAutoHyphens/>
      <w:spacing w:after="0" w:line="240" w:lineRule="auto"/>
      <w:ind w:left="1080"/>
    </w:pPr>
    <w:rPr>
      <w:rFonts w:ascii="Times New Roman" w:eastAsia="Times New Roman" w:hAnsi="Times New Roman" w:cs="Calibri"/>
      <w:sz w:val="24"/>
      <w:szCs w:val="20"/>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982</Words>
  <Characters>5894</Characters>
  <Application>Microsoft Office Word</Application>
  <DocSecurity>0</DocSecurity>
  <Lines>49</Lines>
  <Paragraphs>13</Paragraphs>
  <ScaleCrop>false</ScaleCrop>
  <HeadingPairs>
    <vt:vector size="2" baseType="variant">
      <vt:variant>
        <vt:lpstr>Tytuł</vt:lpstr>
      </vt:variant>
      <vt:variant>
        <vt:i4>1</vt:i4>
      </vt:variant>
    </vt:vector>
  </HeadingPairs>
  <TitlesOfParts>
    <vt:vector size="1" baseType="lpstr">
      <vt:lpstr/>
    </vt:vector>
  </TitlesOfParts>
  <Company>Microsoft</Company>
  <LinksUpToDate>false</LinksUpToDate>
  <CharactersWithSpaces>6863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organizacyjny1</cp:lastModifiedBy>
  <cp:revision>2</cp:revision>
  <dcterms:created xsi:type="dcterms:W3CDTF">2015-01-19T11:15:00Z</dcterms:created>
  <dcterms:modified xsi:type="dcterms:W3CDTF">2015-01-19T11:15:00Z</dcterms:modified>
</cp:coreProperties>
</file>